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B8BFE" w14:textId="77777777" w:rsidR="0025469C" w:rsidRDefault="00BE3514">
      <w:pPr>
        <w:rPr>
          <w:rFonts w:ascii="Copperplate Gothic Bold" w:hAnsi="Copperplate Gothic Bold"/>
          <w:b/>
        </w:rPr>
      </w:pPr>
      <w:r>
        <w:rPr>
          <w:rFonts w:ascii="Copperplate Gothic Bold" w:hAnsi="Copperplate Gothic Bold"/>
          <w:b/>
        </w:rPr>
        <w:t>Objective:</w:t>
      </w:r>
    </w:p>
    <w:p w14:paraId="37F68643" w14:textId="77777777" w:rsidR="0025469C" w:rsidRDefault="0025469C">
      <w:pPr>
        <w:rPr>
          <w:rFonts w:ascii="Palatino" w:hAnsi="Palatino"/>
          <w:sz w:val="18"/>
        </w:rPr>
      </w:pPr>
    </w:p>
    <w:p w14:paraId="07897CE7" w14:textId="0ED0438A" w:rsidR="0025469C" w:rsidRDefault="00BE3514">
      <w:pPr>
        <w:pStyle w:val="BodyTextIndent"/>
        <w:rPr>
          <w:rFonts w:ascii="Palatino" w:hAnsi="Palatino"/>
          <w:sz w:val="18"/>
        </w:rPr>
      </w:pPr>
      <w:r>
        <w:rPr>
          <w:rFonts w:ascii="Palatino" w:hAnsi="Palatino"/>
          <w:sz w:val="18"/>
        </w:rPr>
        <w:t xml:space="preserve">A position as a </w:t>
      </w:r>
      <w:r w:rsidR="00BD7102">
        <w:rPr>
          <w:rFonts w:ascii="Palatino" w:hAnsi="Palatino"/>
          <w:sz w:val="18"/>
        </w:rPr>
        <w:t xml:space="preserve">virtualization consultant that leverages my </w:t>
      </w:r>
      <w:r>
        <w:rPr>
          <w:rFonts w:ascii="Palatino" w:hAnsi="Palatino"/>
          <w:sz w:val="18"/>
        </w:rPr>
        <w:t>systems administrator</w:t>
      </w:r>
      <w:r w:rsidR="00BD7102">
        <w:rPr>
          <w:rFonts w:ascii="Palatino" w:hAnsi="Palatino"/>
          <w:sz w:val="18"/>
        </w:rPr>
        <w:t xml:space="preserve"> and software engineering backgrounds</w:t>
      </w:r>
      <w:r>
        <w:rPr>
          <w:rFonts w:ascii="Palatino" w:hAnsi="Palatino"/>
          <w:sz w:val="18"/>
        </w:rPr>
        <w:t>, which allows for the further development of creative skills and learning of new technologies.</w:t>
      </w:r>
    </w:p>
    <w:p w14:paraId="4089651D" w14:textId="77777777" w:rsidR="0025469C" w:rsidRDefault="0025469C">
      <w:pPr>
        <w:rPr>
          <w:rFonts w:ascii="Copperplate Gothic Bold" w:hAnsi="Copperplate Gothic Bold"/>
          <w:b/>
          <w:sz w:val="18"/>
          <w:szCs w:val="18"/>
        </w:rPr>
      </w:pPr>
    </w:p>
    <w:p w14:paraId="71F8D00A" w14:textId="77777777" w:rsidR="0025469C" w:rsidRDefault="00BE3514">
      <w:pPr>
        <w:rPr>
          <w:rFonts w:ascii="Copperplate Gothic Bold" w:hAnsi="Copperplate Gothic Bold"/>
          <w:b/>
        </w:rPr>
      </w:pPr>
      <w:r>
        <w:rPr>
          <w:rFonts w:ascii="Copperplate Gothic Bold" w:hAnsi="Copperplate Gothic Bold"/>
          <w:b/>
        </w:rPr>
        <w:t>Skills:</w:t>
      </w:r>
    </w:p>
    <w:p w14:paraId="71520CE9" w14:textId="77777777" w:rsidR="00BE3514" w:rsidRDefault="00BE3514">
      <w:pPr>
        <w:rPr>
          <w:rFonts w:ascii="Copperplate Gothic Bold" w:hAnsi="Copperplate Gothic Bold"/>
          <w:b/>
        </w:rPr>
      </w:pPr>
    </w:p>
    <w:p w14:paraId="73C63B74" w14:textId="033C74A7" w:rsidR="00BE3514" w:rsidRDefault="00EE301D" w:rsidP="00BE3514">
      <w:pPr>
        <w:pStyle w:val="BodyTextIndent"/>
        <w:rPr>
          <w:rFonts w:ascii="Palatino" w:hAnsi="Palatino"/>
          <w:sz w:val="18"/>
        </w:rPr>
      </w:pPr>
      <w:r>
        <w:rPr>
          <w:rFonts w:ascii="Palatino" w:hAnsi="Palatino"/>
          <w:sz w:val="18"/>
        </w:rPr>
        <w:t>VMware</w:t>
      </w:r>
      <w:r w:rsidR="00BE3514">
        <w:rPr>
          <w:rFonts w:ascii="Palatino" w:hAnsi="Palatino"/>
          <w:sz w:val="18"/>
        </w:rPr>
        <w:t>:</w:t>
      </w:r>
    </w:p>
    <w:p w14:paraId="16E3D83D" w14:textId="191B0085" w:rsidR="00BE3514" w:rsidRDefault="00596EAB" w:rsidP="00BE3514">
      <w:pPr>
        <w:ind w:left="1440"/>
        <w:rPr>
          <w:rFonts w:ascii="Palatino" w:hAnsi="Palatino"/>
          <w:sz w:val="18"/>
        </w:rPr>
      </w:pPr>
      <w:proofErr w:type="spellStart"/>
      <w:proofErr w:type="gramStart"/>
      <w:r>
        <w:rPr>
          <w:rFonts w:ascii="Palatino" w:hAnsi="Palatino"/>
          <w:sz w:val="18"/>
        </w:rPr>
        <w:t>vSphere</w:t>
      </w:r>
      <w:proofErr w:type="spellEnd"/>
      <w:proofErr w:type="gramEnd"/>
      <w:r>
        <w:rPr>
          <w:rFonts w:ascii="Palatino" w:hAnsi="Palatino"/>
          <w:sz w:val="18"/>
        </w:rPr>
        <w:t xml:space="preserve"> (3.x-5</w:t>
      </w:r>
      <w:r w:rsidR="00BE3514">
        <w:rPr>
          <w:rFonts w:ascii="Palatino" w:hAnsi="Palatino"/>
          <w:sz w:val="18"/>
        </w:rPr>
        <w:t xml:space="preserve">.x), </w:t>
      </w:r>
      <w:proofErr w:type="spellStart"/>
      <w:r w:rsidR="00BE3514">
        <w:rPr>
          <w:rFonts w:ascii="Palatino" w:hAnsi="Palatino"/>
          <w:sz w:val="18"/>
        </w:rPr>
        <w:t>vCenter</w:t>
      </w:r>
      <w:proofErr w:type="spellEnd"/>
      <w:r w:rsidR="00BE3514">
        <w:rPr>
          <w:rFonts w:ascii="Palatino" w:hAnsi="Palatino"/>
          <w:sz w:val="18"/>
        </w:rPr>
        <w:t xml:space="preserve">, Lab Manager, </w:t>
      </w:r>
      <w:proofErr w:type="spellStart"/>
      <w:r w:rsidR="00BE3514">
        <w:rPr>
          <w:rFonts w:ascii="Palatino" w:hAnsi="Palatino"/>
          <w:sz w:val="18"/>
        </w:rPr>
        <w:t>vCloud</w:t>
      </w:r>
      <w:proofErr w:type="spellEnd"/>
      <w:r w:rsidR="00BE3514">
        <w:rPr>
          <w:rFonts w:ascii="Palatino" w:hAnsi="Palatino"/>
          <w:sz w:val="18"/>
        </w:rPr>
        <w:t xml:space="preserve"> Director</w:t>
      </w:r>
      <w:r w:rsidR="00607FD7">
        <w:rPr>
          <w:rFonts w:ascii="Palatino" w:hAnsi="Palatino"/>
          <w:sz w:val="18"/>
        </w:rPr>
        <w:t xml:space="preserve"> (1.0-1.5)</w:t>
      </w:r>
      <w:r w:rsidR="00A0693C">
        <w:rPr>
          <w:rFonts w:ascii="Palatino" w:hAnsi="Palatino"/>
          <w:sz w:val="18"/>
        </w:rPr>
        <w:t xml:space="preserve">, </w:t>
      </w:r>
      <w:proofErr w:type="spellStart"/>
      <w:r w:rsidR="00A0693C">
        <w:rPr>
          <w:rFonts w:ascii="Palatino" w:hAnsi="Palatino"/>
          <w:sz w:val="18"/>
        </w:rPr>
        <w:t>vBlock</w:t>
      </w:r>
      <w:proofErr w:type="spellEnd"/>
      <w:r w:rsidR="004C4CD9">
        <w:rPr>
          <w:rFonts w:ascii="Palatino" w:hAnsi="Palatino"/>
          <w:sz w:val="18"/>
        </w:rPr>
        <w:t xml:space="preserve"> hardware</w:t>
      </w:r>
    </w:p>
    <w:p w14:paraId="1B90310C" w14:textId="19AA1CA3" w:rsidR="006B5494" w:rsidRDefault="006B5494" w:rsidP="00BE3514">
      <w:pPr>
        <w:ind w:left="1440"/>
        <w:rPr>
          <w:rFonts w:ascii="Palatino" w:hAnsi="Palatino"/>
          <w:sz w:val="18"/>
        </w:rPr>
      </w:pPr>
      <w:r>
        <w:rPr>
          <w:rFonts w:ascii="Palatino" w:hAnsi="Palatino"/>
          <w:sz w:val="18"/>
        </w:rPr>
        <w:t xml:space="preserve">Familiar: </w:t>
      </w:r>
      <w:proofErr w:type="spellStart"/>
      <w:r>
        <w:rPr>
          <w:rFonts w:ascii="Palatino" w:hAnsi="Palatino"/>
          <w:sz w:val="18"/>
        </w:rPr>
        <w:t>vShield</w:t>
      </w:r>
      <w:proofErr w:type="spellEnd"/>
      <w:r>
        <w:rPr>
          <w:rFonts w:ascii="Palatino" w:hAnsi="Palatino"/>
          <w:sz w:val="18"/>
        </w:rPr>
        <w:t>, Nexus 1000v</w:t>
      </w:r>
    </w:p>
    <w:p w14:paraId="5B340FEA" w14:textId="61E8CAE1" w:rsidR="00F41766" w:rsidRDefault="00F41766" w:rsidP="00BE3514">
      <w:pPr>
        <w:ind w:left="1440"/>
        <w:rPr>
          <w:rFonts w:ascii="Palatino" w:hAnsi="Palatino"/>
          <w:sz w:val="18"/>
        </w:rPr>
      </w:pPr>
      <w:r>
        <w:rPr>
          <w:rFonts w:ascii="Palatino" w:hAnsi="Palatino"/>
          <w:sz w:val="18"/>
        </w:rPr>
        <w:t>Author of: VMware</w:t>
      </w:r>
      <w:proofErr w:type="gramStart"/>
      <w:r>
        <w:rPr>
          <w:rFonts w:ascii="Palatino" w:hAnsi="Palatino"/>
          <w:sz w:val="18"/>
        </w:rPr>
        <w:t>::</w:t>
      </w:r>
      <w:proofErr w:type="gramEnd"/>
      <w:r>
        <w:rPr>
          <w:rFonts w:ascii="Palatino" w:hAnsi="Palatino"/>
          <w:sz w:val="18"/>
        </w:rPr>
        <w:t>API::</w:t>
      </w:r>
      <w:proofErr w:type="spellStart"/>
      <w:r>
        <w:rPr>
          <w:rFonts w:ascii="Palatino" w:hAnsi="Palatino"/>
          <w:sz w:val="18"/>
        </w:rPr>
        <w:t>LabManager</w:t>
      </w:r>
      <w:proofErr w:type="spellEnd"/>
      <w:r>
        <w:rPr>
          <w:rFonts w:ascii="Palatino" w:hAnsi="Palatino"/>
          <w:sz w:val="18"/>
        </w:rPr>
        <w:t>, VMware::</w:t>
      </w:r>
      <w:proofErr w:type="spellStart"/>
      <w:r>
        <w:rPr>
          <w:rFonts w:ascii="Palatino" w:hAnsi="Palatino"/>
          <w:sz w:val="18"/>
        </w:rPr>
        <w:t>vCloud</w:t>
      </w:r>
      <w:proofErr w:type="spellEnd"/>
    </w:p>
    <w:p w14:paraId="3DEB62D1" w14:textId="77777777" w:rsidR="00BE3514" w:rsidRDefault="00BE3514" w:rsidP="00BE3514">
      <w:pPr>
        <w:rPr>
          <w:rFonts w:ascii="Palatino" w:hAnsi="Palatino"/>
          <w:sz w:val="18"/>
        </w:rPr>
      </w:pPr>
    </w:p>
    <w:p w14:paraId="0932463D" w14:textId="77777777" w:rsidR="0025469C" w:rsidRDefault="00BE3514">
      <w:pPr>
        <w:pStyle w:val="BodyTextIndent"/>
        <w:rPr>
          <w:rFonts w:ascii="Palatino" w:hAnsi="Palatino"/>
          <w:sz w:val="18"/>
        </w:rPr>
      </w:pPr>
      <w:r>
        <w:rPr>
          <w:rFonts w:ascii="Palatino" w:hAnsi="Palatino"/>
          <w:sz w:val="18"/>
        </w:rPr>
        <w:t>Platform OS:</w:t>
      </w:r>
    </w:p>
    <w:p w14:paraId="68BD4B07" w14:textId="7724BBE3" w:rsidR="0025469C" w:rsidRDefault="004C4CD9">
      <w:pPr>
        <w:pStyle w:val="BodyTextIndent"/>
        <w:ind w:left="1440"/>
        <w:rPr>
          <w:rFonts w:ascii="Palatino" w:hAnsi="Palatino"/>
          <w:sz w:val="18"/>
          <w:szCs w:val="18"/>
        </w:rPr>
      </w:pPr>
      <w:r>
        <w:rPr>
          <w:rFonts w:ascii="Palatino" w:hAnsi="Palatino"/>
          <w:sz w:val="18"/>
          <w:szCs w:val="18"/>
        </w:rPr>
        <w:t>Linux (Kernel: 1.9.100-3.x)</w:t>
      </w:r>
      <w:r w:rsidR="00BE3514">
        <w:rPr>
          <w:rFonts w:ascii="Palatino" w:hAnsi="Palatino"/>
          <w:sz w:val="18"/>
          <w:szCs w:val="18"/>
        </w:rPr>
        <w:t xml:space="preserve">; Distributions: </w:t>
      </w:r>
      <w:proofErr w:type="spellStart"/>
      <w:r w:rsidR="00BE3514">
        <w:rPr>
          <w:rFonts w:ascii="Palatino" w:hAnsi="Palatino"/>
          <w:sz w:val="18"/>
          <w:szCs w:val="18"/>
        </w:rPr>
        <w:t>RedHat</w:t>
      </w:r>
      <w:proofErr w:type="spellEnd"/>
      <w:r w:rsidR="00BE3514">
        <w:rPr>
          <w:rFonts w:ascii="Palatino" w:hAnsi="Palatino"/>
          <w:sz w:val="18"/>
          <w:szCs w:val="18"/>
        </w:rPr>
        <w:t>/</w:t>
      </w:r>
      <w:proofErr w:type="spellStart"/>
      <w:r w:rsidR="00BE3514">
        <w:rPr>
          <w:rFonts w:ascii="Palatino" w:hAnsi="Palatino"/>
          <w:sz w:val="18"/>
          <w:szCs w:val="18"/>
        </w:rPr>
        <w:t>CentOs</w:t>
      </w:r>
      <w:proofErr w:type="spellEnd"/>
      <w:r w:rsidR="00BE3514">
        <w:rPr>
          <w:rFonts w:ascii="Palatino" w:hAnsi="Palatino"/>
          <w:sz w:val="18"/>
          <w:szCs w:val="18"/>
        </w:rPr>
        <w:t xml:space="preserve">, </w:t>
      </w:r>
      <w:proofErr w:type="spellStart"/>
      <w:r w:rsidR="00BE3514">
        <w:rPr>
          <w:rFonts w:ascii="Palatino" w:hAnsi="Palatino"/>
          <w:sz w:val="18"/>
          <w:szCs w:val="18"/>
        </w:rPr>
        <w:t>Mandriva</w:t>
      </w:r>
      <w:proofErr w:type="spellEnd"/>
      <w:r w:rsidR="00BE3514">
        <w:rPr>
          <w:rFonts w:ascii="Palatino" w:hAnsi="Palatino"/>
          <w:sz w:val="18"/>
          <w:szCs w:val="18"/>
        </w:rPr>
        <w:t xml:space="preserve"> (Mandrake), LFS, </w:t>
      </w:r>
      <w:proofErr w:type="spellStart"/>
      <w:r w:rsidR="00BE3514">
        <w:rPr>
          <w:rFonts w:ascii="Palatino" w:hAnsi="Palatino"/>
          <w:sz w:val="18"/>
          <w:szCs w:val="18"/>
        </w:rPr>
        <w:t>Debian</w:t>
      </w:r>
      <w:proofErr w:type="spellEnd"/>
      <w:r w:rsidR="00BE3514">
        <w:rPr>
          <w:rFonts w:ascii="Palatino" w:hAnsi="Palatino"/>
          <w:sz w:val="18"/>
          <w:szCs w:val="18"/>
        </w:rPr>
        <w:t xml:space="preserve">, </w:t>
      </w:r>
      <w:proofErr w:type="spellStart"/>
      <w:r w:rsidR="00BE3514">
        <w:rPr>
          <w:rFonts w:ascii="Palatino" w:hAnsi="Palatino"/>
          <w:sz w:val="18"/>
          <w:szCs w:val="18"/>
        </w:rPr>
        <w:t>Unbutu</w:t>
      </w:r>
      <w:proofErr w:type="spellEnd"/>
      <w:r w:rsidR="00BE3514">
        <w:rPr>
          <w:rFonts w:ascii="Palatino" w:hAnsi="Palatino"/>
          <w:sz w:val="18"/>
          <w:szCs w:val="18"/>
        </w:rPr>
        <w:t xml:space="preserve">, DSL, </w:t>
      </w:r>
      <w:proofErr w:type="spellStart"/>
      <w:r w:rsidR="00BE3514">
        <w:rPr>
          <w:rFonts w:ascii="Palatino" w:hAnsi="Palatino"/>
          <w:sz w:val="18"/>
          <w:szCs w:val="18"/>
        </w:rPr>
        <w:t>SuSE</w:t>
      </w:r>
      <w:proofErr w:type="spellEnd"/>
      <w:r w:rsidR="00BE3514">
        <w:rPr>
          <w:rFonts w:ascii="Palatino" w:hAnsi="Palatino"/>
          <w:sz w:val="18"/>
          <w:szCs w:val="18"/>
        </w:rPr>
        <w:t xml:space="preserve">, Yellow Dog, </w:t>
      </w:r>
      <w:proofErr w:type="spellStart"/>
      <w:r>
        <w:rPr>
          <w:rFonts w:ascii="Palatino" w:hAnsi="Palatino"/>
          <w:sz w:val="18"/>
          <w:szCs w:val="18"/>
        </w:rPr>
        <w:t>Slackware</w:t>
      </w:r>
      <w:proofErr w:type="spellEnd"/>
      <w:r>
        <w:rPr>
          <w:rFonts w:ascii="Palatino" w:hAnsi="Palatino"/>
          <w:sz w:val="18"/>
          <w:szCs w:val="18"/>
        </w:rPr>
        <w:t xml:space="preserve">, </w:t>
      </w:r>
      <w:proofErr w:type="spellStart"/>
      <w:r>
        <w:rPr>
          <w:rFonts w:ascii="Palatino" w:hAnsi="Palatino"/>
          <w:sz w:val="18"/>
          <w:szCs w:val="18"/>
        </w:rPr>
        <w:t>etc</w:t>
      </w:r>
      <w:proofErr w:type="spellEnd"/>
      <w:r>
        <w:rPr>
          <w:rFonts w:ascii="Palatino" w:hAnsi="Palatino"/>
          <w:sz w:val="18"/>
          <w:szCs w:val="18"/>
        </w:rPr>
        <w:t xml:space="preserve">), </w:t>
      </w:r>
      <w:proofErr w:type="spellStart"/>
      <w:r>
        <w:rPr>
          <w:rFonts w:ascii="Palatino" w:hAnsi="Palatino"/>
          <w:sz w:val="18"/>
          <w:szCs w:val="18"/>
        </w:rPr>
        <w:t>MacOS</w:t>
      </w:r>
      <w:proofErr w:type="spellEnd"/>
      <w:r>
        <w:rPr>
          <w:rFonts w:ascii="Palatino" w:hAnsi="Palatino"/>
          <w:sz w:val="18"/>
          <w:szCs w:val="18"/>
        </w:rPr>
        <w:t xml:space="preserve"> (6.0-10.7), Windows (3.x – 7</w:t>
      </w:r>
      <w:r w:rsidR="00BE3514">
        <w:rPr>
          <w:rFonts w:ascii="Palatino" w:hAnsi="Palatino"/>
          <w:sz w:val="18"/>
          <w:szCs w:val="18"/>
        </w:rPr>
        <w:t>), Sol</w:t>
      </w:r>
      <w:r w:rsidR="00EE301D">
        <w:rPr>
          <w:rFonts w:ascii="Palatino" w:hAnsi="Palatino"/>
          <w:sz w:val="18"/>
          <w:szCs w:val="18"/>
        </w:rPr>
        <w:t>aris (2.6-2.8)</w:t>
      </w:r>
    </w:p>
    <w:p w14:paraId="40F44693" w14:textId="77777777" w:rsidR="0025469C" w:rsidRDefault="00BE3514">
      <w:pPr>
        <w:ind w:left="1440"/>
        <w:rPr>
          <w:rFonts w:ascii="Palatino" w:hAnsi="Palatino"/>
          <w:sz w:val="18"/>
        </w:rPr>
      </w:pPr>
      <w:r>
        <w:rPr>
          <w:rFonts w:ascii="Palatino" w:hAnsi="Palatino"/>
          <w:sz w:val="18"/>
        </w:rPr>
        <w:t xml:space="preserve">Familiar: HP/UX, Digital UNIX, </w:t>
      </w:r>
      <w:proofErr w:type="spellStart"/>
      <w:r>
        <w:rPr>
          <w:rFonts w:ascii="Palatino" w:hAnsi="Palatino"/>
          <w:sz w:val="18"/>
        </w:rPr>
        <w:t>Vax</w:t>
      </w:r>
      <w:proofErr w:type="spellEnd"/>
      <w:r>
        <w:rPr>
          <w:rFonts w:ascii="Palatino" w:hAnsi="Palatino"/>
          <w:sz w:val="18"/>
        </w:rPr>
        <w:t>/VMS</w:t>
      </w:r>
    </w:p>
    <w:p w14:paraId="400136BF" w14:textId="77777777" w:rsidR="00EE301D" w:rsidRDefault="00EE301D" w:rsidP="00EE301D">
      <w:pPr>
        <w:pStyle w:val="BodyTextIndent"/>
        <w:rPr>
          <w:rFonts w:ascii="Palatino" w:hAnsi="Palatino"/>
          <w:sz w:val="18"/>
        </w:rPr>
      </w:pPr>
    </w:p>
    <w:p w14:paraId="1FE53808" w14:textId="77777777" w:rsidR="00EE301D" w:rsidRDefault="00EE301D" w:rsidP="00EE301D">
      <w:pPr>
        <w:pStyle w:val="BodyTextIndent"/>
        <w:rPr>
          <w:rFonts w:ascii="Palatino" w:hAnsi="Palatino"/>
          <w:sz w:val="18"/>
        </w:rPr>
      </w:pPr>
      <w:r>
        <w:rPr>
          <w:rFonts w:ascii="Palatino" w:hAnsi="Palatino"/>
          <w:sz w:val="18"/>
        </w:rPr>
        <w:t>Languages:</w:t>
      </w:r>
    </w:p>
    <w:p w14:paraId="75DFA511" w14:textId="21E740FD" w:rsidR="006B5494" w:rsidRDefault="00EE301D" w:rsidP="00EE301D">
      <w:pPr>
        <w:ind w:left="1440"/>
        <w:rPr>
          <w:rFonts w:ascii="Palatino" w:hAnsi="Palatino"/>
          <w:sz w:val="18"/>
        </w:rPr>
      </w:pPr>
      <w:r>
        <w:rPr>
          <w:rFonts w:ascii="Palatino" w:hAnsi="Palatino"/>
          <w:sz w:val="18"/>
        </w:rPr>
        <w:t>Perl (CGI, DBI, OO, strict)</w:t>
      </w:r>
      <w:r w:rsidR="004C4CD9">
        <w:rPr>
          <w:rFonts w:ascii="Palatino" w:hAnsi="Palatino"/>
          <w:sz w:val="18"/>
        </w:rPr>
        <w:t>, SQL, Shell Script (</w:t>
      </w:r>
      <w:proofErr w:type="spellStart"/>
      <w:r w:rsidR="004C4CD9">
        <w:rPr>
          <w:rFonts w:ascii="Palatino" w:hAnsi="Palatino"/>
          <w:sz w:val="18"/>
        </w:rPr>
        <w:t>sh</w:t>
      </w:r>
      <w:proofErr w:type="spellEnd"/>
      <w:r w:rsidR="004C4CD9">
        <w:rPr>
          <w:rFonts w:ascii="Palatino" w:hAnsi="Palatino"/>
          <w:sz w:val="18"/>
        </w:rPr>
        <w:t xml:space="preserve">, bash), Java, </w:t>
      </w:r>
      <w:r>
        <w:rPr>
          <w:rFonts w:ascii="Palatino" w:hAnsi="Palatino"/>
          <w:sz w:val="18"/>
        </w:rPr>
        <w:t>HTML (HTML, DHTML, XHTML,</w:t>
      </w:r>
      <w:r w:rsidR="004C4CD9">
        <w:rPr>
          <w:rFonts w:ascii="Palatino" w:hAnsi="Palatino"/>
          <w:sz w:val="18"/>
        </w:rPr>
        <w:t xml:space="preserve"> CSS), </w:t>
      </w:r>
      <w:proofErr w:type="spellStart"/>
      <w:r w:rsidR="004C4CD9">
        <w:rPr>
          <w:rFonts w:ascii="Palatino" w:hAnsi="Palatino"/>
          <w:sz w:val="18"/>
        </w:rPr>
        <w:t>Powershell</w:t>
      </w:r>
      <w:proofErr w:type="spellEnd"/>
      <w:r w:rsidR="006B5494">
        <w:rPr>
          <w:rFonts w:ascii="Palatino" w:hAnsi="Palatino"/>
          <w:sz w:val="18"/>
        </w:rPr>
        <w:t xml:space="preserve">, PHP, </w:t>
      </w:r>
      <w:r w:rsidR="004C4CD9">
        <w:rPr>
          <w:rFonts w:ascii="Palatino" w:hAnsi="Palatino"/>
          <w:sz w:val="18"/>
        </w:rPr>
        <w:t xml:space="preserve">C, </w:t>
      </w:r>
      <w:proofErr w:type="spellStart"/>
      <w:r w:rsidR="006B5494">
        <w:rPr>
          <w:rFonts w:ascii="Palatino" w:hAnsi="Palatino"/>
          <w:sz w:val="18"/>
        </w:rPr>
        <w:t>Javascript</w:t>
      </w:r>
      <w:proofErr w:type="spellEnd"/>
      <w:r>
        <w:rPr>
          <w:rFonts w:ascii="Palatino" w:hAnsi="Palatino"/>
          <w:sz w:val="18"/>
        </w:rPr>
        <w:t xml:space="preserve"> </w:t>
      </w:r>
    </w:p>
    <w:p w14:paraId="37A3449A" w14:textId="1C884C46" w:rsidR="00EE301D" w:rsidRDefault="006B5494" w:rsidP="00EE301D">
      <w:pPr>
        <w:ind w:left="1440"/>
        <w:rPr>
          <w:rFonts w:ascii="Palatino" w:hAnsi="Palatino"/>
          <w:sz w:val="18"/>
        </w:rPr>
      </w:pPr>
      <w:r>
        <w:rPr>
          <w:rFonts w:ascii="Palatino" w:hAnsi="Palatino"/>
          <w:sz w:val="18"/>
        </w:rPr>
        <w:t>Familiar: Python, JSON, Action Script, XML</w:t>
      </w:r>
      <w:r w:rsidR="00EE301D">
        <w:rPr>
          <w:rFonts w:ascii="Palatino" w:hAnsi="Palatino"/>
          <w:sz w:val="18"/>
        </w:rPr>
        <w:t xml:space="preserve">, JSP, </w:t>
      </w:r>
      <w:proofErr w:type="gramStart"/>
      <w:r w:rsidR="00EE301D">
        <w:rPr>
          <w:rFonts w:ascii="Palatino" w:hAnsi="Palatino"/>
          <w:sz w:val="18"/>
        </w:rPr>
        <w:t>ASP</w:t>
      </w:r>
      <w:proofErr w:type="gramEnd"/>
    </w:p>
    <w:p w14:paraId="764458FB" w14:textId="77777777" w:rsidR="0025469C" w:rsidRDefault="0025469C">
      <w:pPr>
        <w:rPr>
          <w:rFonts w:ascii="Palatino" w:hAnsi="Palatino"/>
          <w:sz w:val="18"/>
        </w:rPr>
      </w:pPr>
    </w:p>
    <w:p w14:paraId="37167E62" w14:textId="77777777" w:rsidR="0025469C" w:rsidRDefault="00BE3514">
      <w:pPr>
        <w:rPr>
          <w:rFonts w:ascii="Palatino" w:hAnsi="Palatino"/>
          <w:sz w:val="18"/>
        </w:rPr>
      </w:pPr>
      <w:r>
        <w:rPr>
          <w:rFonts w:ascii="Palatino" w:hAnsi="Palatino"/>
          <w:sz w:val="18"/>
        </w:rPr>
        <w:tab/>
        <w:t>Storage systems:</w:t>
      </w:r>
    </w:p>
    <w:p w14:paraId="74FB5056" w14:textId="68ABA4B2" w:rsidR="0025469C" w:rsidRDefault="00BE3514">
      <w:pPr>
        <w:rPr>
          <w:rFonts w:ascii="Palatino" w:hAnsi="Palatino"/>
          <w:sz w:val="18"/>
        </w:rPr>
      </w:pPr>
      <w:r>
        <w:rPr>
          <w:rFonts w:ascii="Palatino" w:hAnsi="Palatino"/>
          <w:sz w:val="18"/>
        </w:rPr>
        <w:tab/>
      </w:r>
      <w:r>
        <w:rPr>
          <w:rFonts w:ascii="Palatino" w:hAnsi="Palatino"/>
          <w:sz w:val="18"/>
        </w:rPr>
        <w:tab/>
      </w:r>
      <w:proofErr w:type="spellStart"/>
      <w:r>
        <w:rPr>
          <w:rFonts w:ascii="Palatino" w:hAnsi="Palatino"/>
          <w:sz w:val="18"/>
        </w:rPr>
        <w:t>Netapp</w:t>
      </w:r>
      <w:proofErr w:type="spellEnd"/>
      <w:r>
        <w:rPr>
          <w:rFonts w:ascii="Palatino" w:hAnsi="Palatino"/>
          <w:sz w:val="18"/>
        </w:rPr>
        <w:t xml:space="preserve">, </w:t>
      </w:r>
      <w:proofErr w:type="spellStart"/>
      <w:r>
        <w:rPr>
          <w:rFonts w:ascii="Palatino" w:hAnsi="Palatino"/>
          <w:sz w:val="18"/>
        </w:rPr>
        <w:t>Compellent</w:t>
      </w:r>
      <w:proofErr w:type="spellEnd"/>
      <w:r>
        <w:rPr>
          <w:rFonts w:ascii="Palatino" w:hAnsi="Palatino"/>
          <w:sz w:val="18"/>
        </w:rPr>
        <w:t xml:space="preserve">, </w:t>
      </w:r>
      <w:proofErr w:type="spellStart"/>
      <w:r>
        <w:rPr>
          <w:rFonts w:ascii="Palatino" w:hAnsi="Palatino"/>
          <w:sz w:val="18"/>
        </w:rPr>
        <w:t>Onstor</w:t>
      </w:r>
      <w:proofErr w:type="spellEnd"/>
      <w:r>
        <w:rPr>
          <w:rFonts w:ascii="Palatino" w:hAnsi="Palatino"/>
          <w:sz w:val="18"/>
        </w:rPr>
        <w:t>, LSI</w:t>
      </w:r>
      <w:r w:rsidR="00386B19">
        <w:rPr>
          <w:rFonts w:ascii="Palatino" w:hAnsi="Palatino"/>
          <w:sz w:val="18"/>
        </w:rPr>
        <w:t>, EMC</w:t>
      </w:r>
    </w:p>
    <w:p w14:paraId="6845F22B" w14:textId="77777777" w:rsidR="0025469C" w:rsidRDefault="0025469C">
      <w:pPr>
        <w:pStyle w:val="BodyTextIndent"/>
        <w:rPr>
          <w:rFonts w:ascii="Palatino" w:hAnsi="Palatino"/>
          <w:sz w:val="18"/>
        </w:rPr>
      </w:pPr>
    </w:p>
    <w:p w14:paraId="5E68506F" w14:textId="77777777" w:rsidR="0025469C" w:rsidRDefault="00BE3514">
      <w:pPr>
        <w:pStyle w:val="BodyTextIndent"/>
        <w:rPr>
          <w:rFonts w:ascii="Palatino" w:hAnsi="Palatino"/>
          <w:sz w:val="18"/>
        </w:rPr>
      </w:pPr>
      <w:r>
        <w:rPr>
          <w:rFonts w:ascii="Palatino" w:hAnsi="Palatino"/>
          <w:sz w:val="18"/>
        </w:rPr>
        <w:t>Server Applications:</w:t>
      </w:r>
    </w:p>
    <w:p w14:paraId="62E292FB" w14:textId="77777777" w:rsidR="0025469C" w:rsidRDefault="00BE3514">
      <w:pPr>
        <w:pStyle w:val="BodyTextIndent2"/>
        <w:rPr>
          <w:rFonts w:ascii="Palatino" w:hAnsi="Palatino"/>
          <w:sz w:val="18"/>
        </w:rPr>
      </w:pPr>
      <w:r>
        <w:rPr>
          <w:rFonts w:ascii="Palatino" w:hAnsi="Palatino"/>
          <w:sz w:val="18"/>
        </w:rPr>
        <w:t xml:space="preserve">Databases: MySQL, </w:t>
      </w:r>
      <w:proofErr w:type="spellStart"/>
      <w:r>
        <w:rPr>
          <w:rFonts w:ascii="Palatino" w:hAnsi="Palatino"/>
          <w:sz w:val="18"/>
        </w:rPr>
        <w:t>MsSQL</w:t>
      </w:r>
      <w:proofErr w:type="spellEnd"/>
      <w:r>
        <w:rPr>
          <w:rFonts w:ascii="Palatino" w:hAnsi="Palatino"/>
          <w:sz w:val="18"/>
        </w:rPr>
        <w:t xml:space="preserve">, Sybase, Oracle, </w:t>
      </w:r>
      <w:proofErr w:type="spellStart"/>
      <w:r>
        <w:rPr>
          <w:rFonts w:ascii="Palatino" w:hAnsi="Palatino"/>
          <w:sz w:val="18"/>
        </w:rPr>
        <w:t>Postgres</w:t>
      </w:r>
      <w:proofErr w:type="spellEnd"/>
    </w:p>
    <w:p w14:paraId="292D8D2A" w14:textId="2C9CB721" w:rsidR="0025469C" w:rsidRDefault="00BE3514">
      <w:pPr>
        <w:pStyle w:val="BodyTextIndent2"/>
        <w:rPr>
          <w:rFonts w:ascii="Palatino" w:hAnsi="Palatino"/>
          <w:sz w:val="18"/>
        </w:rPr>
      </w:pPr>
      <w:r>
        <w:rPr>
          <w:rFonts w:ascii="Palatino" w:hAnsi="Palatino"/>
          <w:sz w:val="18"/>
        </w:rPr>
        <w:t xml:space="preserve">Unix Admin: apache </w:t>
      </w:r>
      <w:proofErr w:type="spellStart"/>
      <w:r>
        <w:rPr>
          <w:rFonts w:ascii="Palatino" w:hAnsi="Palatino"/>
          <w:sz w:val="18"/>
        </w:rPr>
        <w:t>httpd</w:t>
      </w:r>
      <w:proofErr w:type="spellEnd"/>
      <w:r>
        <w:rPr>
          <w:rFonts w:ascii="Palatino" w:hAnsi="Palatino"/>
          <w:sz w:val="18"/>
        </w:rPr>
        <w:t xml:space="preserve">, </w:t>
      </w:r>
      <w:proofErr w:type="spellStart"/>
      <w:r>
        <w:rPr>
          <w:rFonts w:ascii="Palatino" w:hAnsi="Palatino"/>
          <w:sz w:val="18"/>
        </w:rPr>
        <w:t>sendmail</w:t>
      </w:r>
      <w:proofErr w:type="spellEnd"/>
      <w:r>
        <w:rPr>
          <w:rFonts w:ascii="Palatino" w:hAnsi="Palatino"/>
          <w:sz w:val="18"/>
        </w:rPr>
        <w:t xml:space="preserve">, postfix, dovecot, named, ftp, </w:t>
      </w:r>
      <w:proofErr w:type="spellStart"/>
      <w:r>
        <w:rPr>
          <w:rFonts w:ascii="Palatino" w:hAnsi="Palatino"/>
          <w:sz w:val="18"/>
        </w:rPr>
        <w:t>nfs</w:t>
      </w:r>
      <w:proofErr w:type="spellEnd"/>
      <w:r>
        <w:rPr>
          <w:rFonts w:ascii="Palatino" w:hAnsi="Palatino"/>
          <w:sz w:val="18"/>
        </w:rPr>
        <w:t xml:space="preserve">, </w:t>
      </w:r>
      <w:r w:rsidR="00B6715C">
        <w:rPr>
          <w:rFonts w:ascii="Palatino" w:hAnsi="Palatino"/>
          <w:sz w:val="18"/>
        </w:rPr>
        <w:t xml:space="preserve">LDAP, </w:t>
      </w:r>
      <w:proofErr w:type="spellStart"/>
      <w:r>
        <w:rPr>
          <w:rFonts w:ascii="Palatino" w:hAnsi="Palatino"/>
          <w:sz w:val="18"/>
        </w:rPr>
        <w:t>etc</w:t>
      </w:r>
      <w:proofErr w:type="spellEnd"/>
    </w:p>
    <w:p w14:paraId="538D3FE6" w14:textId="77777777" w:rsidR="0025469C" w:rsidRDefault="00BE3514">
      <w:pPr>
        <w:pStyle w:val="BodyTextIndent2"/>
        <w:rPr>
          <w:rFonts w:ascii="Palatino" w:hAnsi="Palatino"/>
          <w:sz w:val="18"/>
        </w:rPr>
      </w:pPr>
      <w:r>
        <w:rPr>
          <w:rFonts w:ascii="Palatino" w:hAnsi="Palatino"/>
          <w:sz w:val="18"/>
        </w:rPr>
        <w:t xml:space="preserve">Version Control: </w:t>
      </w:r>
      <w:proofErr w:type="spellStart"/>
      <w:r>
        <w:rPr>
          <w:rFonts w:ascii="Palatino" w:hAnsi="Palatino"/>
          <w:sz w:val="18"/>
        </w:rPr>
        <w:t>cvs</w:t>
      </w:r>
      <w:proofErr w:type="spellEnd"/>
      <w:r>
        <w:rPr>
          <w:rFonts w:ascii="Palatino" w:hAnsi="Palatino"/>
          <w:sz w:val="18"/>
        </w:rPr>
        <w:t xml:space="preserve">, </w:t>
      </w:r>
      <w:proofErr w:type="spellStart"/>
      <w:r>
        <w:rPr>
          <w:rFonts w:ascii="Palatino" w:hAnsi="Palatino"/>
          <w:sz w:val="18"/>
        </w:rPr>
        <w:t>git</w:t>
      </w:r>
      <w:proofErr w:type="spellEnd"/>
      <w:r>
        <w:rPr>
          <w:rFonts w:ascii="Palatino" w:hAnsi="Palatino"/>
          <w:sz w:val="18"/>
        </w:rPr>
        <w:t xml:space="preserve">, </w:t>
      </w:r>
      <w:proofErr w:type="spellStart"/>
      <w:r>
        <w:rPr>
          <w:rFonts w:ascii="Palatino" w:hAnsi="Palatino"/>
          <w:sz w:val="18"/>
        </w:rPr>
        <w:t>svn</w:t>
      </w:r>
      <w:proofErr w:type="spellEnd"/>
      <w:r>
        <w:rPr>
          <w:rFonts w:ascii="Palatino" w:hAnsi="Palatino"/>
          <w:sz w:val="18"/>
        </w:rPr>
        <w:t xml:space="preserve">, </w:t>
      </w:r>
      <w:proofErr w:type="spellStart"/>
      <w:r>
        <w:rPr>
          <w:rFonts w:ascii="Palatino" w:hAnsi="Palatino"/>
          <w:sz w:val="18"/>
        </w:rPr>
        <w:t>pcvs</w:t>
      </w:r>
      <w:proofErr w:type="spellEnd"/>
    </w:p>
    <w:p w14:paraId="6CD94ADF" w14:textId="77777777" w:rsidR="0025469C" w:rsidRDefault="0025469C">
      <w:pPr>
        <w:rPr>
          <w:rFonts w:ascii="Palatino" w:hAnsi="Palatino"/>
          <w:sz w:val="18"/>
        </w:rPr>
      </w:pPr>
    </w:p>
    <w:p w14:paraId="671A3190" w14:textId="77777777" w:rsidR="0025469C" w:rsidRDefault="00BE3514">
      <w:pPr>
        <w:pStyle w:val="BodyTextIndent"/>
        <w:rPr>
          <w:rFonts w:ascii="Palatino" w:hAnsi="Palatino"/>
          <w:sz w:val="18"/>
        </w:rPr>
      </w:pPr>
      <w:r>
        <w:rPr>
          <w:rFonts w:ascii="Palatino" w:hAnsi="Palatino"/>
          <w:sz w:val="18"/>
        </w:rPr>
        <w:t>Authoring applications:</w:t>
      </w:r>
    </w:p>
    <w:p w14:paraId="72EC5885" w14:textId="77777777" w:rsidR="0025469C" w:rsidRDefault="00BE3514">
      <w:pPr>
        <w:pStyle w:val="BodyTextIndent2"/>
        <w:rPr>
          <w:rFonts w:ascii="Palatino" w:hAnsi="Palatino"/>
          <w:sz w:val="18"/>
        </w:rPr>
      </w:pPr>
      <w:r>
        <w:rPr>
          <w:rFonts w:ascii="Palatino" w:hAnsi="Palatino"/>
          <w:sz w:val="18"/>
        </w:rPr>
        <w:t xml:space="preserve">Photoshop, After Effects, Premiere, Director, Flash, </w:t>
      </w:r>
      <w:proofErr w:type="spellStart"/>
      <w:r>
        <w:rPr>
          <w:rFonts w:ascii="Palatino" w:hAnsi="Palatino"/>
          <w:sz w:val="18"/>
        </w:rPr>
        <w:t>SoundForge</w:t>
      </w:r>
      <w:proofErr w:type="spellEnd"/>
      <w:r>
        <w:rPr>
          <w:rFonts w:ascii="Palatino" w:hAnsi="Palatino"/>
          <w:sz w:val="18"/>
        </w:rPr>
        <w:t xml:space="preserve">, Deck, </w:t>
      </w:r>
      <w:proofErr w:type="spellStart"/>
      <w:r>
        <w:rPr>
          <w:rFonts w:ascii="Palatino" w:hAnsi="Palatino"/>
          <w:sz w:val="18"/>
        </w:rPr>
        <w:t>ProTools</w:t>
      </w:r>
      <w:proofErr w:type="spellEnd"/>
      <w:r>
        <w:rPr>
          <w:rFonts w:ascii="Palatino" w:hAnsi="Palatino"/>
          <w:sz w:val="18"/>
        </w:rPr>
        <w:t xml:space="preserve">, </w:t>
      </w:r>
      <w:proofErr w:type="spellStart"/>
      <w:r>
        <w:rPr>
          <w:rFonts w:ascii="Palatino" w:hAnsi="Palatino"/>
          <w:sz w:val="18"/>
        </w:rPr>
        <w:t>DeBabelizer</w:t>
      </w:r>
      <w:proofErr w:type="spellEnd"/>
      <w:r>
        <w:rPr>
          <w:rFonts w:ascii="Palatino" w:hAnsi="Palatino"/>
          <w:sz w:val="18"/>
        </w:rPr>
        <w:t>, Streamline, Astound</w:t>
      </w:r>
    </w:p>
    <w:p w14:paraId="700CE624" w14:textId="77777777" w:rsidR="00BE3514" w:rsidRDefault="00BE3514">
      <w:pPr>
        <w:pStyle w:val="BodyTextIndent2"/>
        <w:rPr>
          <w:rFonts w:ascii="Palatino" w:hAnsi="Palatino"/>
          <w:sz w:val="18"/>
        </w:rPr>
      </w:pPr>
    </w:p>
    <w:p w14:paraId="39E5EEC9" w14:textId="77777777" w:rsidR="0025469C" w:rsidRDefault="0025469C">
      <w:pPr>
        <w:pStyle w:val="BodyTextIndent2"/>
        <w:rPr>
          <w:rFonts w:ascii="Palatino" w:hAnsi="Palatino"/>
          <w:sz w:val="18"/>
        </w:rPr>
      </w:pPr>
    </w:p>
    <w:p w14:paraId="45066AAA" w14:textId="77777777" w:rsidR="0025469C" w:rsidRDefault="00BE3514">
      <w:pPr>
        <w:rPr>
          <w:rFonts w:ascii="Copperplate Gothic Bold" w:hAnsi="Copperplate Gothic Bold"/>
          <w:b/>
        </w:rPr>
      </w:pPr>
      <w:r>
        <w:rPr>
          <w:rFonts w:ascii="Copperplate Gothic Bold" w:hAnsi="Copperplate Gothic Bold"/>
          <w:b/>
        </w:rPr>
        <w:t>Work Experience:</w:t>
      </w:r>
    </w:p>
    <w:p w14:paraId="2236C6D7" w14:textId="77777777" w:rsidR="0025469C" w:rsidRDefault="0025469C">
      <w:pPr>
        <w:rPr>
          <w:rFonts w:ascii="Copperplate Gothic Bold" w:hAnsi="Copperplate Gothic Bold"/>
          <w:b/>
        </w:rPr>
      </w:pPr>
    </w:p>
    <w:p w14:paraId="7A16DA28" w14:textId="3F3EFE2F" w:rsidR="00723928" w:rsidRDefault="00A0693C" w:rsidP="00723928">
      <w:pPr>
        <w:rPr>
          <w:rFonts w:ascii="Palatino" w:hAnsi="Palatino"/>
          <w:b/>
          <w:sz w:val="20"/>
        </w:rPr>
      </w:pPr>
      <w:r>
        <w:rPr>
          <w:rFonts w:ascii="Palatino" w:hAnsi="Palatino"/>
          <w:sz w:val="20"/>
        </w:rPr>
        <w:t>Sep</w:t>
      </w:r>
      <w:r w:rsidR="00CC2D1F">
        <w:rPr>
          <w:rFonts w:ascii="Palatino" w:hAnsi="Palatino"/>
          <w:sz w:val="20"/>
        </w:rPr>
        <w:t xml:space="preserve"> 2011</w:t>
      </w:r>
      <w:bookmarkStart w:id="0" w:name="_GoBack"/>
      <w:bookmarkEnd w:id="0"/>
      <w:r w:rsidR="00723928">
        <w:rPr>
          <w:rFonts w:ascii="Palatino" w:hAnsi="Palatino"/>
          <w:sz w:val="20"/>
        </w:rPr>
        <w:t xml:space="preserve"> – present</w:t>
      </w:r>
      <w:r w:rsidR="00723928">
        <w:rPr>
          <w:rFonts w:ascii="Palatino" w:hAnsi="Palatino"/>
          <w:sz w:val="20"/>
        </w:rPr>
        <w:tab/>
      </w:r>
      <w:r w:rsidR="00AA0701">
        <w:rPr>
          <w:rFonts w:ascii="Palatino" w:hAnsi="Palatino"/>
          <w:b/>
          <w:sz w:val="20"/>
        </w:rPr>
        <w:t>Sr. Consultant</w:t>
      </w:r>
    </w:p>
    <w:p w14:paraId="59BC3215" w14:textId="7A97058A" w:rsidR="00723928" w:rsidRDefault="00723928" w:rsidP="00723928">
      <w:pPr>
        <w:rPr>
          <w:rFonts w:ascii="Palatino" w:hAnsi="Palatino"/>
          <w:sz w:val="20"/>
        </w:rPr>
      </w:pPr>
      <w:r>
        <w:rPr>
          <w:rFonts w:ascii="Palatino" w:hAnsi="Palatino"/>
          <w:b/>
          <w:sz w:val="20"/>
        </w:rPr>
        <w:tab/>
      </w:r>
      <w:r>
        <w:rPr>
          <w:rFonts w:ascii="Palatino" w:hAnsi="Palatino"/>
          <w:b/>
          <w:sz w:val="20"/>
        </w:rPr>
        <w:tab/>
      </w:r>
      <w:r>
        <w:rPr>
          <w:rFonts w:ascii="Palatino" w:hAnsi="Palatino"/>
          <w:b/>
          <w:sz w:val="20"/>
        </w:rPr>
        <w:tab/>
      </w:r>
      <w:r w:rsidR="00CC2D1F">
        <w:rPr>
          <w:rFonts w:ascii="Palatino" w:hAnsi="Palatino"/>
          <w:sz w:val="20"/>
        </w:rPr>
        <w:t>Quas</w:t>
      </w:r>
      <w:r w:rsidR="00AA0701">
        <w:rPr>
          <w:rFonts w:ascii="Palatino" w:hAnsi="Palatino"/>
          <w:sz w:val="20"/>
        </w:rPr>
        <w:t>i5</w:t>
      </w:r>
    </w:p>
    <w:p w14:paraId="23DA2BB8" w14:textId="77777777" w:rsidR="00723928" w:rsidRDefault="00723928" w:rsidP="00723928">
      <w:pPr>
        <w:rPr>
          <w:rFonts w:ascii="Palatino" w:hAnsi="Palatino"/>
          <w:sz w:val="18"/>
        </w:rPr>
      </w:pPr>
    </w:p>
    <w:p w14:paraId="03CBEE64" w14:textId="2C54176B" w:rsidR="00723928" w:rsidRDefault="00A0693C" w:rsidP="00723928">
      <w:pPr>
        <w:numPr>
          <w:ilvl w:val="0"/>
          <w:numId w:val="2"/>
        </w:numPr>
        <w:rPr>
          <w:rFonts w:ascii="Palatino" w:hAnsi="Palatino"/>
          <w:sz w:val="18"/>
        </w:rPr>
      </w:pPr>
      <w:r>
        <w:rPr>
          <w:rFonts w:ascii="Palatino" w:hAnsi="Palatino"/>
          <w:sz w:val="18"/>
        </w:rPr>
        <w:t>Professional consulting centered on VMware automation and implementation.</w:t>
      </w:r>
    </w:p>
    <w:p w14:paraId="6854504A" w14:textId="231B1737" w:rsidR="00723928" w:rsidRDefault="00723928" w:rsidP="00723928">
      <w:pPr>
        <w:numPr>
          <w:ilvl w:val="0"/>
          <w:numId w:val="2"/>
        </w:numPr>
        <w:rPr>
          <w:rFonts w:ascii="Palatino" w:hAnsi="Palatino"/>
          <w:sz w:val="18"/>
        </w:rPr>
      </w:pPr>
      <w:r w:rsidRPr="00BE3514">
        <w:rPr>
          <w:rFonts w:ascii="Palatino" w:hAnsi="Palatino"/>
          <w:sz w:val="18"/>
        </w:rPr>
        <w:t>Published: VMware</w:t>
      </w:r>
      <w:proofErr w:type="gramStart"/>
      <w:r w:rsidRPr="00BE3514">
        <w:rPr>
          <w:rFonts w:ascii="Palatino" w:hAnsi="Palatino"/>
          <w:sz w:val="18"/>
        </w:rPr>
        <w:t>::</w:t>
      </w:r>
      <w:proofErr w:type="spellStart"/>
      <w:proofErr w:type="gramEnd"/>
      <w:r w:rsidR="00A0693C">
        <w:rPr>
          <w:rFonts w:ascii="Palatino" w:hAnsi="Palatino"/>
          <w:sz w:val="18"/>
        </w:rPr>
        <w:t>vCloud</w:t>
      </w:r>
      <w:proofErr w:type="spellEnd"/>
      <w:r w:rsidRPr="00BE3514">
        <w:rPr>
          <w:rFonts w:ascii="Palatino" w:hAnsi="Palatino"/>
          <w:sz w:val="18"/>
        </w:rPr>
        <w:t xml:space="preserve"> on CPAN. </w:t>
      </w:r>
      <w:r w:rsidR="00A0693C">
        <w:rPr>
          <w:rFonts w:ascii="Palatino" w:hAnsi="Palatino"/>
          <w:sz w:val="18"/>
        </w:rPr>
        <w:t xml:space="preserve">A Perl SDK for </w:t>
      </w:r>
      <w:proofErr w:type="spellStart"/>
      <w:r w:rsidR="00A0693C">
        <w:rPr>
          <w:rFonts w:ascii="Palatino" w:hAnsi="Palatino"/>
          <w:sz w:val="18"/>
        </w:rPr>
        <w:t>vCloud</w:t>
      </w:r>
      <w:proofErr w:type="spellEnd"/>
      <w:r w:rsidR="00A0693C">
        <w:rPr>
          <w:rFonts w:ascii="Palatino" w:hAnsi="Palatino"/>
          <w:sz w:val="18"/>
        </w:rPr>
        <w:t xml:space="preserve"> Director</w:t>
      </w:r>
    </w:p>
    <w:p w14:paraId="67839FC1" w14:textId="77777777" w:rsidR="00AA0701" w:rsidRDefault="00AA0701" w:rsidP="00A0693C">
      <w:pPr>
        <w:ind w:left="1080"/>
        <w:rPr>
          <w:rFonts w:ascii="Palatino" w:hAnsi="Palatino"/>
          <w:sz w:val="18"/>
        </w:rPr>
      </w:pPr>
    </w:p>
    <w:p w14:paraId="15567CBA" w14:textId="77777777" w:rsidR="00A0693C" w:rsidRPr="00A0693C" w:rsidRDefault="00A0693C" w:rsidP="00A0693C">
      <w:pPr>
        <w:ind w:left="1080"/>
        <w:rPr>
          <w:rFonts w:ascii="Palatino" w:hAnsi="Palatino"/>
          <w:sz w:val="18"/>
        </w:rPr>
      </w:pPr>
    </w:p>
    <w:p w14:paraId="0599199A" w14:textId="4128A0DF" w:rsidR="00723928" w:rsidRDefault="00723928" w:rsidP="00723928">
      <w:pPr>
        <w:rPr>
          <w:rFonts w:ascii="Palatino" w:hAnsi="Palatino"/>
          <w:b/>
          <w:sz w:val="20"/>
        </w:rPr>
      </w:pPr>
      <w:r>
        <w:rPr>
          <w:rFonts w:ascii="Palatino" w:hAnsi="Palatino"/>
          <w:sz w:val="20"/>
        </w:rPr>
        <w:t xml:space="preserve">Mar 2010 – </w:t>
      </w:r>
      <w:r w:rsidR="00AA0701">
        <w:rPr>
          <w:rFonts w:ascii="Palatino" w:hAnsi="Palatino"/>
          <w:sz w:val="20"/>
        </w:rPr>
        <w:t>Sep 2011</w:t>
      </w:r>
      <w:r>
        <w:rPr>
          <w:rFonts w:ascii="Palatino" w:hAnsi="Palatino"/>
          <w:sz w:val="20"/>
        </w:rPr>
        <w:tab/>
      </w:r>
      <w:proofErr w:type="spellStart"/>
      <w:r>
        <w:rPr>
          <w:rFonts w:ascii="Palatino" w:hAnsi="Palatino"/>
          <w:b/>
          <w:sz w:val="20"/>
        </w:rPr>
        <w:t>Sr</w:t>
      </w:r>
      <w:proofErr w:type="spellEnd"/>
      <w:r>
        <w:rPr>
          <w:rFonts w:ascii="Palatino" w:hAnsi="Palatino"/>
          <w:b/>
          <w:sz w:val="20"/>
        </w:rPr>
        <w:t xml:space="preserve"> Services Specialist</w:t>
      </w:r>
    </w:p>
    <w:p w14:paraId="5D77DFF1" w14:textId="0EBC77C5" w:rsidR="00723928" w:rsidRDefault="00723928" w:rsidP="00723928">
      <w:pPr>
        <w:rPr>
          <w:rFonts w:ascii="Palatino" w:hAnsi="Palatino"/>
          <w:sz w:val="20"/>
        </w:rPr>
      </w:pPr>
      <w:r>
        <w:rPr>
          <w:rFonts w:ascii="Palatino" w:hAnsi="Palatino"/>
          <w:b/>
          <w:sz w:val="20"/>
        </w:rPr>
        <w:tab/>
      </w:r>
      <w:r>
        <w:rPr>
          <w:rFonts w:ascii="Palatino" w:hAnsi="Palatino"/>
          <w:b/>
          <w:sz w:val="20"/>
        </w:rPr>
        <w:tab/>
      </w:r>
      <w:r>
        <w:rPr>
          <w:rFonts w:ascii="Palatino" w:hAnsi="Palatino"/>
          <w:b/>
          <w:sz w:val="20"/>
        </w:rPr>
        <w:tab/>
      </w:r>
      <w:r>
        <w:rPr>
          <w:rFonts w:ascii="Palatino" w:hAnsi="Palatino"/>
          <w:sz w:val="20"/>
        </w:rPr>
        <w:t>4Base</w:t>
      </w:r>
      <w:r w:rsidR="00CC2D1F">
        <w:rPr>
          <w:rFonts w:ascii="Palatino" w:hAnsi="Palatino"/>
          <w:sz w:val="20"/>
        </w:rPr>
        <w:t xml:space="preserve"> </w:t>
      </w:r>
      <w:r>
        <w:rPr>
          <w:rFonts w:ascii="Palatino" w:hAnsi="Palatino"/>
          <w:sz w:val="20"/>
        </w:rPr>
        <w:t>Technology / CA</w:t>
      </w:r>
    </w:p>
    <w:p w14:paraId="5AD706D4" w14:textId="77777777" w:rsidR="00723928" w:rsidRDefault="00723928" w:rsidP="00723928">
      <w:pPr>
        <w:rPr>
          <w:rFonts w:ascii="Palatino" w:hAnsi="Palatino"/>
          <w:sz w:val="18"/>
        </w:rPr>
      </w:pPr>
    </w:p>
    <w:p w14:paraId="062DCA89" w14:textId="77777777" w:rsidR="00723928" w:rsidRDefault="00723928" w:rsidP="00723928">
      <w:pPr>
        <w:numPr>
          <w:ilvl w:val="0"/>
          <w:numId w:val="2"/>
        </w:numPr>
        <w:rPr>
          <w:rFonts w:ascii="Palatino" w:hAnsi="Palatino"/>
          <w:sz w:val="18"/>
        </w:rPr>
      </w:pPr>
      <w:r w:rsidRPr="00BE3514">
        <w:rPr>
          <w:rFonts w:ascii="Palatino" w:hAnsi="Palatino"/>
          <w:sz w:val="18"/>
        </w:rPr>
        <w:t>Lead of the "Automation and Integration" team of professional services consultant centering on VMware and related virtualization technologies.</w:t>
      </w:r>
    </w:p>
    <w:p w14:paraId="25BFA33E" w14:textId="410751CB" w:rsidR="00723928" w:rsidRDefault="00723928" w:rsidP="00723928">
      <w:pPr>
        <w:numPr>
          <w:ilvl w:val="0"/>
          <w:numId w:val="2"/>
        </w:numPr>
        <w:rPr>
          <w:rFonts w:ascii="Palatino" w:hAnsi="Palatino"/>
          <w:sz w:val="18"/>
        </w:rPr>
      </w:pPr>
      <w:r>
        <w:rPr>
          <w:rFonts w:ascii="Palatino" w:hAnsi="Palatino"/>
          <w:sz w:val="18"/>
        </w:rPr>
        <w:t xml:space="preserve">Most engagements were single-person with full interaction from technical </w:t>
      </w:r>
      <w:r w:rsidR="00A0693C">
        <w:rPr>
          <w:rFonts w:ascii="Palatino" w:hAnsi="Palatino"/>
          <w:sz w:val="18"/>
        </w:rPr>
        <w:t xml:space="preserve">staff </w:t>
      </w:r>
      <w:r>
        <w:rPr>
          <w:rFonts w:ascii="Palatino" w:hAnsi="Palatino"/>
          <w:sz w:val="18"/>
        </w:rPr>
        <w:t>through senior management.</w:t>
      </w:r>
    </w:p>
    <w:p w14:paraId="43E64136" w14:textId="6E42F0C1" w:rsidR="00723928" w:rsidRPr="004C4CD9" w:rsidRDefault="00723928" w:rsidP="004C4CD9">
      <w:pPr>
        <w:numPr>
          <w:ilvl w:val="0"/>
          <w:numId w:val="2"/>
        </w:numPr>
        <w:rPr>
          <w:rFonts w:ascii="Palatino" w:hAnsi="Palatino"/>
          <w:sz w:val="18"/>
        </w:rPr>
      </w:pPr>
      <w:r w:rsidRPr="00BE3514">
        <w:rPr>
          <w:rFonts w:ascii="Palatino" w:hAnsi="Palatino"/>
          <w:sz w:val="18"/>
        </w:rPr>
        <w:t>C</w:t>
      </w:r>
      <w:r w:rsidR="004C4CD9" w:rsidRPr="004C4CD9">
        <w:rPr>
          <w:rFonts w:ascii="Palatino" w:hAnsi="Palatino"/>
          <w:sz w:val="18"/>
        </w:rPr>
        <w:t xml:space="preserve">lients include a wide range of companies from startups to fortune 50 companies, including clients such as: eBay, </w:t>
      </w:r>
      <w:proofErr w:type="spellStart"/>
      <w:r w:rsidR="004C4CD9" w:rsidRPr="004C4CD9">
        <w:rPr>
          <w:rFonts w:ascii="Palatino" w:hAnsi="Palatino"/>
          <w:sz w:val="18"/>
        </w:rPr>
        <w:t>Paypal</w:t>
      </w:r>
      <w:proofErr w:type="spellEnd"/>
      <w:r w:rsidR="004C4CD9" w:rsidRPr="004C4CD9">
        <w:rPr>
          <w:rFonts w:ascii="Palatino" w:hAnsi="Palatino"/>
          <w:sz w:val="18"/>
        </w:rPr>
        <w:t xml:space="preserve">, Iron Mountain, Blue Cross, </w:t>
      </w:r>
      <w:proofErr w:type="spellStart"/>
      <w:r w:rsidR="004C4CD9" w:rsidRPr="004C4CD9">
        <w:rPr>
          <w:rFonts w:ascii="Palatino" w:hAnsi="Palatino"/>
          <w:sz w:val="18"/>
        </w:rPr>
        <w:t>WalMart</w:t>
      </w:r>
      <w:proofErr w:type="spellEnd"/>
      <w:r w:rsidR="004C4CD9" w:rsidRPr="004C4CD9">
        <w:rPr>
          <w:rFonts w:ascii="Palatino" w:hAnsi="Palatino"/>
          <w:sz w:val="18"/>
        </w:rPr>
        <w:t>, APS, Symantec/</w:t>
      </w:r>
      <w:proofErr w:type="spellStart"/>
      <w:r w:rsidR="004C4CD9" w:rsidRPr="004C4CD9">
        <w:rPr>
          <w:rFonts w:ascii="Palatino" w:hAnsi="Palatino"/>
          <w:sz w:val="18"/>
        </w:rPr>
        <w:t>Verisign</w:t>
      </w:r>
      <w:proofErr w:type="spellEnd"/>
      <w:r w:rsidR="004C4CD9" w:rsidRPr="004C4CD9">
        <w:rPr>
          <w:rFonts w:ascii="Palatino" w:hAnsi="Palatino"/>
          <w:sz w:val="18"/>
        </w:rPr>
        <w:t xml:space="preserve">, </w:t>
      </w:r>
      <w:proofErr w:type="spellStart"/>
      <w:r w:rsidR="004C4CD9" w:rsidRPr="004C4CD9">
        <w:rPr>
          <w:rFonts w:ascii="Palatino" w:hAnsi="Palatino"/>
          <w:sz w:val="18"/>
        </w:rPr>
        <w:t>LaFarge</w:t>
      </w:r>
      <w:proofErr w:type="spellEnd"/>
      <w:r w:rsidR="004C4CD9" w:rsidRPr="004C4CD9">
        <w:rPr>
          <w:rFonts w:ascii="Palatino" w:hAnsi="Palatino"/>
          <w:sz w:val="18"/>
        </w:rPr>
        <w:t>, etc.</w:t>
      </w:r>
    </w:p>
    <w:p w14:paraId="73609D97" w14:textId="77777777" w:rsidR="00723928" w:rsidRDefault="00723928" w:rsidP="00723928">
      <w:pPr>
        <w:numPr>
          <w:ilvl w:val="0"/>
          <w:numId w:val="2"/>
        </w:numPr>
        <w:rPr>
          <w:rFonts w:ascii="Palatino" w:hAnsi="Palatino"/>
          <w:sz w:val="18"/>
        </w:rPr>
      </w:pPr>
      <w:r w:rsidRPr="00BE3514">
        <w:rPr>
          <w:rFonts w:ascii="Palatino" w:hAnsi="Palatino"/>
          <w:sz w:val="18"/>
        </w:rPr>
        <w:t xml:space="preserve">Products of focus include VMware Lab Manager and </w:t>
      </w:r>
      <w:proofErr w:type="spellStart"/>
      <w:r w:rsidRPr="00BE3514">
        <w:rPr>
          <w:rFonts w:ascii="Palatino" w:hAnsi="Palatino"/>
          <w:sz w:val="18"/>
        </w:rPr>
        <w:t>vCloud</w:t>
      </w:r>
      <w:proofErr w:type="spellEnd"/>
      <w:r w:rsidRPr="00BE3514">
        <w:rPr>
          <w:rFonts w:ascii="Palatino" w:hAnsi="Palatino"/>
          <w:sz w:val="18"/>
        </w:rPr>
        <w:t xml:space="preserve"> Director. Automation languages focused on Perl and </w:t>
      </w:r>
      <w:proofErr w:type="spellStart"/>
      <w:r w:rsidRPr="00BE3514">
        <w:rPr>
          <w:rFonts w:ascii="Palatino" w:hAnsi="Palatino"/>
          <w:sz w:val="18"/>
        </w:rPr>
        <w:t>PowerScript</w:t>
      </w:r>
      <w:proofErr w:type="spellEnd"/>
      <w:r w:rsidRPr="00BE3514">
        <w:rPr>
          <w:rFonts w:ascii="Palatino" w:hAnsi="Palatino"/>
          <w:sz w:val="18"/>
        </w:rPr>
        <w:t>.</w:t>
      </w:r>
    </w:p>
    <w:p w14:paraId="5C8A960D" w14:textId="77777777" w:rsidR="00723928" w:rsidRPr="00BE3514" w:rsidRDefault="00723928" w:rsidP="00723928">
      <w:pPr>
        <w:numPr>
          <w:ilvl w:val="0"/>
          <w:numId w:val="2"/>
        </w:numPr>
        <w:rPr>
          <w:rFonts w:ascii="Palatino" w:hAnsi="Palatino"/>
          <w:sz w:val="18"/>
        </w:rPr>
      </w:pPr>
      <w:r w:rsidRPr="00BE3514">
        <w:rPr>
          <w:rFonts w:ascii="Palatino" w:hAnsi="Palatino"/>
          <w:sz w:val="18"/>
        </w:rPr>
        <w:t>Published: VMware</w:t>
      </w:r>
      <w:proofErr w:type="gramStart"/>
      <w:r w:rsidRPr="00BE3514">
        <w:rPr>
          <w:rFonts w:ascii="Palatino" w:hAnsi="Palatino"/>
          <w:sz w:val="18"/>
        </w:rPr>
        <w:t>::</w:t>
      </w:r>
      <w:proofErr w:type="gramEnd"/>
      <w:r w:rsidRPr="00BE3514">
        <w:rPr>
          <w:rFonts w:ascii="Palatino" w:hAnsi="Palatino"/>
          <w:sz w:val="18"/>
        </w:rPr>
        <w:t>API::</w:t>
      </w:r>
      <w:proofErr w:type="spellStart"/>
      <w:r w:rsidRPr="00BE3514">
        <w:rPr>
          <w:rFonts w:ascii="Palatino" w:hAnsi="Palatino"/>
          <w:sz w:val="18"/>
        </w:rPr>
        <w:t>LabManager</w:t>
      </w:r>
      <w:proofErr w:type="spellEnd"/>
      <w:r w:rsidRPr="00BE3514">
        <w:rPr>
          <w:rFonts w:ascii="Palatino" w:hAnsi="Palatino"/>
          <w:sz w:val="18"/>
        </w:rPr>
        <w:t xml:space="preserve"> on CPAN. The most comprehensive API library available for Lab Manager.</w:t>
      </w:r>
    </w:p>
    <w:p w14:paraId="40745B7A" w14:textId="77777777" w:rsidR="00BE3514" w:rsidRDefault="00BE3514">
      <w:pPr>
        <w:rPr>
          <w:rFonts w:ascii="Copperplate Gothic Bold" w:hAnsi="Copperplate Gothic Bold"/>
          <w:b/>
        </w:rPr>
      </w:pPr>
    </w:p>
    <w:p w14:paraId="4AE61EBA" w14:textId="77777777" w:rsidR="00BE3514" w:rsidRDefault="00BE3514">
      <w:pPr>
        <w:rPr>
          <w:rFonts w:ascii="Copperplate Gothic Bold" w:hAnsi="Copperplate Gothic Bold"/>
          <w:b/>
        </w:rPr>
      </w:pPr>
    </w:p>
    <w:p w14:paraId="7935A361" w14:textId="77777777" w:rsidR="0025469C" w:rsidRDefault="00BE3514">
      <w:pPr>
        <w:rPr>
          <w:rFonts w:ascii="Palatino" w:hAnsi="Palatino"/>
          <w:b/>
          <w:sz w:val="20"/>
        </w:rPr>
      </w:pPr>
      <w:r>
        <w:rPr>
          <w:rFonts w:ascii="Palatino" w:hAnsi="Palatino"/>
          <w:sz w:val="20"/>
        </w:rPr>
        <w:t>Nov 2007 – Feb 2010</w:t>
      </w:r>
      <w:r>
        <w:rPr>
          <w:rFonts w:ascii="Palatino" w:hAnsi="Palatino"/>
          <w:sz w:val="20"/>
        </w:rPr>
        <w:tab/>
      </w:r>
      <w:proofErr w:type="spellStart"/>
      <w:r>
        <w:rPr>
          <w:rFonts w:ascii="Palatino" w:hAnsi="Palatino"/>
          <w:b/>
          <w:sz w:val="20"/>
        </w:rPr>
        <w:t>Sr</w:t>
      </w:r>
      <w:proofErr w:type="spellEnd"/>
      <w:r>
        <w:rPr>
          <w:rFonts w:ascii="Palatino" w:hAnsi="Palatino"/>
          <w:b/>
          <w:sz w:val="20"/>
        </w:rPr>
        <w:t xml:space="preserve"> Linux Engineer</w:t>
      </w:r>
    </w:p>
    <w:p w14:paraId="19C9A9F7" w14:textId="77777777" w:rsidR="0025469C" w:rsidRDefault="00BE3514">
      <w:pPr>
        <w:rPr>
          <w:rFonts w:ascii="Palatino" w:hAnsi="Palatino"/>
          <w:sz w:val="20"/>
        </w:rPr>
      </w:pPr>
      <w:r>
        <w:rPr>
          <w:rFonts w:ascii="Palatino" w:hAnsi="Palatino"/>
          <w:b/>
          <w:sz w:val="20"/>
        </w:rPr>
        <w:tab/>
      </w:r>
      <w:r>
        <w:rPr>
          <w:rFonts w:ascii="Palatino" w:hAnsi="Palatino"/>
          <w:b/>
          <w:sz w:val="20"/>
        </w:rPr>
        <w:tab/>
      </w:r>
      <w:r>
        <w:rPr>
          <w:rFonts w:ascii="Palatino" w:hAnsi="Palatino"/>
          <w:b/>
          <w:sz w:val="20"/>
        </w:rPr>
        <w:tab/>
      </w:r>
      <w:proofErr w:type="spellStart"/>
      <w:r>
        <w:rPr>
          <w:rFonts w:ascii="Palatino" w:hAnsi="Palatino"/>
          <w:sz w:val="20"/>
        </w:rPr>
        <w:t>FusionOne</w:t>
      </w:r>
      <w:proofErr w:type="spellEnd"/>
      <w:r>
        <w:rPr>
          <w:rFonts w:ascii="Palatino" w:hAnsi="Palatino"/>
          <w:sz w:val="20"/>
        </w:rPr>
        <w:t>, Inc.</w:t>
      </w:r>
    </w:p>
    <w:p w14:paraId="688A2798" w14:textId="77777777" w:rsidR="0025469C" w:rsidRDefault="0025469C">
      <w:pPr>
        <w:rPr>
          <w:rFonts w:ascii="Palatino" w:hAnsi="Palatino"/>
          <w:sz w:val="18"/>
        </w:rPr>
      </w:pPr>
    </w:p>
    <w:p w14:paraId="171DDB45" w14:textId="77777777" w:rsidR="0025469C" w:rsidRDefault="00BE3514">
      <w:pPr>
        <w:numPr>
          <w:ilvl w:val="0"/>
          <w:numId w:val="2"/>
        </w:numPr>
        <w:rPr>
          <w:rFonts w:ascii="Palatino" w:hAnsi="Palatino"/>
          <w:sz w:val="18"/>
        </w:rPr>
      </w:pPr>
      <w:r>
        <w:rPr>
          <w:rFonts w:ascii="Palatino" w:hAnsi="Palatino"/>
          <w:sz w:val="18"/>
        </w:rPr>
        <w:t>Responsible for all customer and productions systems, maintenance of data center facilities, product installations, and general administration and troubleshooting. 12 million active users.</w:t>
      </w:r>
    </w:p>
    <w:p w14:paraId="6F71B2DE" w14:textId="77777777" w:rsidR="0025469C" w:rsidRDefault="00BE3514">
      <w:pPr>
        <w:numPr>
          <w:ilvl w:val="0"/>
          <w:numId w:val="2"/>
        </w:numPr>
        <w:rPr>
          <w:rFonts w:ascii="Palatino" w:hAnsi="Palatino"/>
          <w:sz w:val="18"/>
        </w:rPr>
      </w:pPr>
      <w:r>
        <w:rPr>
          <w:rFonts w:ascii="Palatino" w:hAnsi="Palatino"/>
          <w:sz w:val="18"/>
        </w:rPr>
        <w:t>Managed migration of 4.88 million users / 5 TB of data cross-country in 6 hour downtime window.</w:t>
      </w:r>
    </w:p>
    <w:p w14:paraId="77E7CF74" w14:textId="77777777" w:rsidR="0025469C" w:rsidRDefault="00BE3514">
      <w:pPr>
        <w:numPr>
          <w:ilvl w:val="0"/>
          <w:numId w:val="2"/>
        </w:numPr>
        <w:rPr>
          <w:rFonts w:ascii="Palatino" w:hAnsi="Palatino"/>
          <w:sz w:val="18"/>
        </w:rPr>
      </w:pPr>
      <w:r>
        <w:rPr>
          <w:rFonts w:ascii="Palatino" w:hAnsi="Palatino"/>
          <w:sz w:val="18"/>
        </w:rPr>
        <w:t xml:space="preserve">Lead designer in cleaning existing architecture and bringing </w:t>
      </w:r>
      <w:proofErr w:type="gramStart"/>
      <w:r>
        <w:rPr>
          <w:rFonts w:ascii="Palatino" w:hAnsi="Palatino"/>
          <w:sz w:val="18"/>
        </w:rPr>
        <w:t>a</w:t>
      </w:r>
      <w:proofErr w:type="gramEnd"/>
      <w:r>
        <w:rPr>
          <w:rFonts w:ascii="Palatino" w:hAnsi="Palatino"/>
          <w:sz w:val="18"/>
        </w:rPr>
        <w:t xml:space="preserve"> organically-grown data center to carrier-grade and operationally capable status.</w:t>
      </w:r>
    </w:p>
    <w:p w14:paraId="130E890F" w14:textId="77777777" w:rsidR="0025469C" w:rsidRDefault="00BE3514">
      <w:pPr>
        <w:numPr>
          <w:ilvl w:val="0"/>
          <w:numId w:val="2"/>
        </w:numPr>
        <w:rPr>
          <w:rFonts w:ascii="Palatino" w:hAnsi="Palatino"/>
          <w:sz w:val="18"/>
        </w:rPr>
      </w:pPr>
      <w:r>
        <w:rPr>
          <w:rFonts w:ascii="Palatino" w:hAnsi="Palatino"/>
          <w:sz w:val="18"/>
        </w:rPr>
        <w:t>Project managed a data-center move over 3-months of live production.</w:t>
      </w:r>
    </w:p>
    <w:p w14:paraId="2FACB7ED" w14:textId="77777777" w:rsidR="0025469C" w:rsidRDefault="00BE3514">
      <w:pPr>
        <w:numPr>
          <w:ilvl w:val="0"/>
          <w:numId w:val="2"/>
        </w:numPr>
        <w:rPr>
          <w:rFonts w:ascii="Palatino" w:hAnsi="Palatino"/>
          <w:sz w:val="18"/>
        </w:rPr>
      </w:pPr>
      <w:r>
        <w:rPr>
          <w:rFonts w:ascii="Palatino" w:hAnsi="Palatino"/>
          <w:sz w:val="18"/>
        </w:rPr>
        <w:t>Met a greater than 300% server growth rate with limited resources and virtualization technologies.</w:t>
      </w:r>
    </w:p>
    <w:p w14:paraId="1018D0C6" w14:textId="77777777" w:rsidR="0025469C" w:rsidRDefault="00BE3514">
      <w:pPr>
        <w:numPr>
          <w:ilvl w:val="0"/>
          <w:numId w:val="2"/>
        </w:numPr>
        <w:rPr>
          <w:rFonts w:ascii="Palatino" w:hAnsi="Palatino"/>
          <w:sz w:val="18"/>
        </w:rPr>
      </w:pPr>
      <w:r>
        <w:rPr>
          <w:rFonts w:ascii="Palatino" w:hAnsi="Palatino"/>
          <w:sz w:val="18"/>
        </w:rPr>
        <w:t>Improved a 95% (estimated) annual uptime to "5 nines" (99.999%)</w:t>
      </w:r>
    </w:p>
    <w:p w14:paraId="230DEEF5" w14:textId="77777777" w:rsidR="0025469C" w:rsidRDefault="00BE3514">
      <w:pPr>
        <w:numPr>
          <w:ilvl w:val="0"/>
          <w:numId w:val="2"/>
        </w:numPr>
        <w:rPr>
          <w:rFonts w:ascii="Palatino" w:hAnsi="Palatino"/>
          <w:sz w:val="18"/>
        </w:rPr>
      </w:pPr>
      <w:r>
        <w:rPr>
          <w:rFonts w:ascii="Palatino" w:hAnsi="Palatino"/>
          <w:sz w:val="18"/>
        </w:rPr>
        <w:t xml:space="preserve">Migrated environment from a mixed Solaris / </w:t>
      </w:r>
      <w:proofErr w:type="spellStart"/>
      <w:r>
        <w:rPr>
          <w:rFonts w:ascii="Palatino" w:hAnsi="Palatino"/>
          <w:sz w:val="18"/>
        </w:rPr>
        <w:t>RedHat</w:t>
      </w:r>
      <w:proofErr w:type="spellEnd"/>
      <w:r>
        <w:rPr>
          <w:rFonts w:ascii="Palatino" w:hAnsi="Palatino"/>
          <w:sz w:val="18"/>
        </w:rPr>
        <w:t xml:space="preserve"> 4 environment to a common </w:t>
      </w:r>
      <w:proofErr w:type="spellStart"/>
      <w:r>
        <w:rPr>
          <w:rFonts w:ascii="Palatino" w:hAnsi="Palatino"/>
          <w:sz w:val="18"/>
        </w:rPr>
        <w:t>CentOs</w:t>
      </w:r>
      <w:proofErr w:type="spellEnd"/>
      <w:r>
        <w:rPr>
          <w:rFonts w:ascii="Palatino" w:hAnsi="Palatino"/>
          <w:sz w:val="18"/>
        </w:rPr>
        <w:t xml:space="preserve"> 5 environment.</w:t>
      </w:r>
    </w:p>
    <w:p w14:paraId="6894FB3A" w14:textId="77777777" w:rsidR="0025469C" w:rsidRDefault="00BE3514">
      <w:pPr>
        <w:numPr>
          <w:ilvl w:val="0"/>
          <w:numId w:val="2"/>
        </w:numPr>
        <w:rPr>
          <w:rFonts w:ascii="Palatino" w:hAnsi="Palatino"/>
          <w:sz w:val="18"/>
        </w:rPr>
      </w:pPr>
      <w:r>
        <w:rPr>
          <w:rFonts w:ascii="Palatino" w:hAnsi="Palatino"/>
          <w:sz w:val="18"/>
        </w:rPr>
        <w:t>Responsible for creating inventory control systems, implementing security protocols, implementing backup systems, providing development systems, and input of design on future products.</w:t>
      </w:r>
    </w:p>
    <w:p w14:paraId="3676D230" w14:textId="77777777" w:rsidR="0025469C" w:rsidRDefault="0025469C">
      <w:pPr>
        <w:rPr>
          <w:rFonts w:ascii="Palatino" w:hAnsi="Palatino"/>
          <w:sz w:val="20"/>
        </w:rPr>
      </w:pPr>
    </w:p>
    <w:p w14:paraId="076A476B" w14:textId="77777777" w:rsidR="0025469C" w:rsidRDefault="00BE3514">
      <w:pPr>
        <w:rPr>
          <w:rFonts w:ascii="Palatino" w:hAnsi="Palatino"/>
          <w:b/>
          <w:sz w:val="20"/>
        </w:rPr>
      </w:pPr>
      <w:r>
        <w:rPr>
          <w:rFonts w:ascii="Palatino" w:hAnsi="Palatino"/>
          <w:sz w:val="20"/>
        </w:rPr>
        <w:t>Nov 2006 – Jul 2007</w:t>
      </w:r>
      <w:r>
        <w:rPr>
          <w:rFonts w:ascii="Palatino" w:hAnsi="Palatino"/>
          <w:sz w:val="20"/>
        </w:rPr>
        <w:tab/>
      </w:r>
      <w:r>
        <w:rPr>
          <w:rFonts w:ascii="Palatino" w:hAnsi="Palatino"/>
          <w:b/>
          <w:sz w:val="20"/>
        </w:rPr>
        <w:t>Systems Administrator</w:t>
      </w:r>
    </w:p>
    <w:p w14:paraId="13428E65" w14:textId="77777777" w:rsidR="0025469C" w:rsidRDefault="00BE3514">
      <w:pPr>
        <w:rPr>
          <w:rFonts w:ascii="Palatino" w:hAnsi="Palatino"/>
          <w:sz w:val="20"/>
        </w:rPr>
      </w:pPr>
      <w:r>
        <w:rPr>
          <w:rFonts w:ascii="Palatino" w:hAnsi="Palatino"/>
          <w:b/>
          <w:sz w:val="20"/>
        </w:rPr>
        <w:tab/>
      </w:r>
      <w:r>
        <w:rPr>
          <w:rFonts w:ascii="Palatino" w:hAnsi="Palatino"/>
          <w:b/>
          <w:sz w:val="20"/>
        </w:rPr>
        <w:tab/>
      </w:r>
      <w:r>
        <w:rPr>
          <w:rFonts w:ascii="Palatino" w:hAnsi="Palatino"/>
          <w:b/>
          <w:sz w:val="20"/>
        </w:rPr>
        <w:tab/>
      </w:r>
      <w:proofErr w:type="spellStart"/>
      <w:r>
        <w:rPr>
          <w:rFonts w:ascii="Palatino" w:hAnsi="Palatino"/>
          <w:sz w:val="20"/>
        </w:rPr>
        <w:t>Reactrix</w:t>
      </w:r>
      <w:proofErr w:type="spellEnd"/>
      <w:r>
        <w:rPr>
          <w:rFonts w:ascii="Palatino" w:hAnsi="Palatino"/>
          <w:sz w:val="20"/>
        </w:rPr>
        <w:t>, Inc.</w:t>
      </w:r>
    </w:p>
    <w:p w14:paraId="7B5D66D8" w14:textId="77777777" w:rsidR="0025469C" w:rsidRDefault="0025469C">
      <w:pPr>
        <w:rPr>
          <w:rFonts w:ascii="Palatino" w:hAnsi="Palatino"/>
          <w:sz w:val="18"/>
        </w:rPr>
      </w:pPr>
    </w:p>
    <w:p w14:paraId="493F687A" w14:textId="77777777" w:rsidR="0025469C" w:rsidRDefault="00BE3514">
      <w:pPr>
        <w:numPr>
          <w:ilvl w:val="0"/>
          <w:numId w:val="2"/>
        </w:numPr>
        <w:rPr>
          <w:rFonts w:ascii="Palatino" w:hAnsi="Palatino"/>
          <w:sz w:val="18"/>
        </w:rPr>
      </w:pPr>
      <w:r>
        <w:rPr>
          <w:rFonts w:ascii="Palatino" w:hAnsi="Palatino"/>
          <w:sz w:val="18"/>
        </w:rPr>
        <w:t>Responsible for all product related computer systems, specifically a production environment, a staging environment, a QA environment, and approximately 200 systems installed in the field.</w:t>
      </w:r>
    </w:p>
    <w:p w14:paraId="2097DB7A" w14:textId="77777777" w:rsidR="0025469C" w:rsidRDefault="00BE3514">
      <w:pPr>
        <w:numPr>
          <w:ilvl w:val="0"/>
          <w:numId w:val="2"/>
        </w:numPr>
        <w:rPr>
          <w:rFonts w:ascii="Palatino" w:hAnsi="Palatino"/>
          <w:sz w:val="18"/>
        </w:rPr>
      </w:pPr>
      <w:r>
        <w:rPr>
          <w:rFonts w:ascii="Palatino" w:hAnsi="Palatino"/>
          <w:sz w:val="18"/>
        </w:rPr>
        <w:t xml:space="preserve">Responsible for monitoring and improvements to monitoring of all aspects of production, including utilizing and extending the current system of </w:t>
      </w:r>
      <w:proofErr w:type="spellStart"/>
      <w:r>
        <w:rPr>
          <w:rFonts w:ascii="Palatino" w:hAnsi="Palatino"/>
          <w:sz w:val="18"/>
        </w:rPr>
        <w:t>Nagios</w:t>
      </w:r>
      <w:proofErr w:type="spellEnd"/>
      <w:r>
        <w:rPr>
          <w:rFonts w:ascii="Palatino" w:hAnsi="Palatino"/>
          <w:sz w:val="18"/>
        </w:rPr>
        <w:t>, Cacti, and MRTG.</w:t>
      </w:r>
    </w:p>
    <w:p w14:paraId="7CCB91E9" w14:textId="77777777" w:rsidR="0025469C" w:rsidRDefault="00BE3514">
      <w:pPr>
        <w:numPr>
          <w:ilvl w:val="0"/>
          <w:numId w:val="2"/>
        </w:numPr>
        <w:rPr>
          <w:rFonts w:ascii="Palatino" w:hAnsi="Palatino"/>
          <w:sz w:val="18"/>
        </w:rPr>
      </w:pPr>
      <w:r>
        <w:rPr>
          <w:rFonts w:ascii="Palatino" w:hAnsi="Palatino"/>
          <w:sz w:val="18"/>
        </w:rPr>
        <w:t>System improvements include: automated image-analysis of edge system camera inputs, Raven modem identification system, automated historic frame-rate analysis, historical system problem analysis</w:t>
      </w:r>
      <w:proofErr w:type="gramStart"/>
      <w:r>
        <w:rPr>
          <w:rFonts w:ascii="Palatino" w:hAnsi="Palatino"/>
          <w:sz w:val="18"/>
        </w:rPr>
        <w:t>.,</w:t>
      </w:r>
      <w:proofErr w:type="gramEnd"/>
      <w:r>
        <w:rPr>
          <w:rFonts w:ascii="Palatino" w:hAnsi="Palatino"/>
          <w:sz w:val="18"/>
        </w:rPr>
        <w:t xml:space="preserve"> and game-score collection</w:t>
      </w:r>
    </w:p>
    <w:p w14:paraId="28A9997F" w14:textId="77777777" w:rsidR="0025469C" w:rsidRDefault="00BE3514">
      <w:pPr>
        <w:numPr>
          <w:ilvl w:val="0"/>
          <w:numId w:val="2"/>
        </w:numPr>
        <w:rPr>
          <w:rFonts w:ascii="Palatino" w:hAnsi="Palatino"/>
          <w:sz w:val="18"/>
        </w:rPr>
      </w:pPr>
      <w:r>
        <w:rPr>
          <w:rFonts w:ascii="Palatino" w:hAnsi="Palatino"/>
          <w:sz w:val="18"/>
        </w:rPr>
        <w:t>Responsible for deployment plans, staging and release of all software into staging and production.</w:t>
      </w:r>
    </w:p>
    <w:p w14:paraId="0D726EBD" w14:textId="77777777" w:rsidR="0025469C" w:rsidRDefault="00BE3514">
      <w:pPr>
        <w:numPr>
          <w:ilvl w:val="0"/>
          <w:numId w:val="2"/>
        </w:numPr>
        <w:rPr>
          <w:rFonts w:ascii="Palatino" w:hAnsi="Palatino"/>
          <w:sz w:val="18"/>
        </w:rPr>
      </w:pPr>
      <w:r>
        <w:rPr>
          <w:rFonts w:ascii="Palatino" w:hAnsi="Palatino"/>
          <w:sz w:val="18"/>
        </w:rPr>
        <w:t xml:space="preserve">Predominant technologies used: Cent OS </w:t>
      </w:r>
      <w:proofErr w:type="spellStart"/>
      <w:r>
        <w:rPr>
          <w:rFonts w:ascii="Palatino" w:hAnsi="Palatino"/>
          <w:sz w:val="18"/>
        </w:rPr>
        <w:t>linux</w:t>
      </w:r>
      <w:proofErr w:type="spellEnd"/>
      <w:r>
        <w:rPr>
          <w:rFonts w:ascii="Palatino" w:hAnsi="Palatino"/>
          <w:sz w:val="18"/>
        </w:rPr>
        <w:t xml:space="preserve">, Apache, SSL tunneling, </w:t>
      </w:r>
      <w:proofErr w:type="spellStart"/>
      <w:r>
        <w:rPr>
          <w:rFonts w:ascii="Palatino" w:hAnsi="Palatino"/>
          <w:sz w:val="18"/>
        </w:rPr>
        <w:t>Mysql</w:t>
      </w:r>
      <w:proofErr w:type="spellEnd"/>
      <w:r>
        <w:rPr>
          <w:rFonts w:ascii="Palatino" w:hAnsi="Palatino"/>
          <w:sz w:val="18"/>
        </w:rPr>
        <w:t>, etc.</w:t>
      </w:r>
    </w:p>
    <w:p w14:paraId="7A0EF4B7" w14:textId="77777777" w:rsidR="0025469C" w:rsidRDefault="0025469C">
      <w:pPr>
        <w:rPr>
          <w:rFonts w:ascii="Palatino" w:hAnsi="Palatino"/>
          <w:b/>
          <w:sz w:val="20"/>
        </w:rPr>
      </w:pPr>
    </w:p>
    <w:p w14:paraId="2ACF0931" w14:textId="77777777" w:rsidR="0025469C" w:rsidRDefault="00BE3514">
      <w:pPr>
        <w:rPr>
          <w:rFonts w:ascii="Palatino" w:hAnsi="Palatino"/>
          <w:sz w:val="20"/>
        </w:rPr>
      </w:pPr>
      <w:r>
        <w:rPr>
          <w:rFonts w:ascii="Palatino" w:hAnsi="Palatino"/>
          <w:sz w:val="20"/>
        </w:rPr>
        <w:t>May 2006 – Nov 2006</w:t>
      </w:r>
      <w:r>
        <w:rPr>
          <w:rFonts w:ascii="Palatino" w:hAnsi="Palatino"/>
          <w:sz w:val="20"/>
        </w:rPr>
        <w:tab/>
      </w:r>
      <w:r>
        <w:rPr>
          <w:rFonts w:ascii="Palatino" w:hAnsi="Palatino"/>
          <w:b/>
          <w:sz w:val="20"/>
        </w:rPr>
        <w:t>Sole Proprietor</w:t>
      </w:r>
      <w:r>
        <w:rPr>
          <w:rFonts w:ascii="Palatino" w:hAnsi="Palatino"/>
          <w:sz w:val="20"/>
        </w:rPr>
        <w:t xml:space="preserve"> (consulting)</w:t>
      </w:r>
    </w:p>
    <w:p w14:paraId="63A06840" w14:textId="77777777" w:rsidR="0025469C" w:rsidRDefault="00BE3514">
      <w:pPr>
        <w:ind w:left="1440" w:firstLine="720"/>
        <w:rPr>
          <w:rFonts w:ascii="Palatino" w:hAnsi="Palatino"/>
          <w:sz w:val="20"/>
        </w:rPr>
      </w:pPr>
      <w:r>
        <w:rPr>
          <w:rFonts w:ascii="Palatino" w:hAnsi="Palatino"/>
          <w:sz w:val="20"/>
        </w:rPr>
        <w:t>Crescendo Communications (1996 – present)</w:t>
      </w:r>
    </w:p>
    <w:p w14:paraId="1BCC5C15" w14:textId="77777777" w:rsidR="0025469C" w:rsidRDefault="0025469C">
      <w:pPr>
        <w:rPr>
          <w:rFonts w:ascii="Palatino" w:hAnsi="Palatino"/>
          <w:sz w:val="18"/>
        </w:rPr>
      </w:pPr>
    </w:p>
    <w:p w14:paraId="09F55CA3" w14:textId="77777777" w:rsidR="0025469C" w:rsidRDefault="00BE3514">
      <w:pPr>
        <w:numPr>
          <w:ilvl w:val="0"/>
          <w:numId w:val="2"/>
        </w:numPr>
        <w:rPr>
          <w:rFonts w:ascii="Palatino" w:hAnsi="Palatino"/>
          <w:sz w:val="18"/>
        </w:rPr>
      </w:pPr>
      <w:r>
        <w:rPr>
          <w:rFonts w:ascii="Palatino" w:hAnsi="Palatino"/>
          <w:sz w:val="18"/>
        </w:rPr>
        <w:t xml:space="preserve">Systems administration and application programming for </w:t>
      </w:r>
      <w:proofErr w:type="spellStart"/>
      <w:r>
        <w:rPr>
          <w:rFonts w:ascii="Palatino" w:hAnsi="Palatino"/>
          <w:sz w:val="18"/>
        </w:rPr>
        <w:t>Pinogy</w:t>
      </w:r>
      <w:proofErr w:type="spellEnd"/>
      <w:r>
        <w:rPr>
          <w:rFonts w:ascii="Palatino" w:hAnsi="Palatino"/>
          <w:sz w:val="18"/>
        </w:rPr>
        <w:t>, Inc. and related ventures.</w:t>
      </w:r>
    </w:p>
    <w:p w14:paraId="24EF85E0" w14:textId="77777777" w:rsidR="0025469C" w:rsidRDefault="00BE3514">
      <w:pPr>
        <w:numPr>
          <w:ilvl w:val="0"/>
          <w:numId w:val="2"/>
        </w:numPr>
        <w:rPr>
          <w:rFonts w:ascii="Palatino" w:hAnsi="Palatino"/>
          <w:sz w:val="18"/>
        </w:rPr>
      </w:pPr>
      <w:r>
        <w:rPr>
          <w:rFonts w:ascii="Palatino" w:hAnsi="Palatino"/>
          <w:sz w:val="18"/>
        </w:rPr>
        <w:t>Designed and maintained a Perl TK based application for the maintenance of secondary animal data, including medical history, for POS product.</w:t>
      </w:r>
    </w:p>
    <w:p w14:paraId="13EF9FBF" w14:textId="77777777" w:rsidR="0025469C" w:rsidRDefault="00BE3514">
      <w:pPr>
        <w:numPr>
          <w:ilvl w:val="0"/>
          <w:numId w:val="2"/>
        </w:numPr>
        <w:rPr>
          <w:rFonts w:ascii="Palatino" w:hAnsi="Palatino"/>
          <w:sz w:val="18"/>
        </w:rPr>
      </w:pPr>
      <w:r>
        <w:rPr>
          <w:rFonts w:ascii="Palatino" w:hAnsi="Palatino"/>
          <w:sz w:val="18"/>
        </w:rPr>
        <w:t>Maintained an online system based on Interchange for the creation of customer websites, handling of sales, orders, and customer inventory.</w:t>
      </w:r>
    </w:p>
    <w:p w14:paraId="6AD00CCB" w14:textId="77777777" w:rsidR="0025469C" w:rsidRDefault="00BE3514">
      <w:pPr>
        <w:numPr>
          <w:ilvl w:val="0"/>
          <w:numId w:val="2"/>
        </w:numPr>
        <w:rPr>
          <w:rFonts w:ascii="Palatino" w:hAnsi="Palatino"/>
          <w:sz w:val="18"/>
        </w:rPr>
      </w:pPr>
      <w:r>
        <w:rPr>
          <w:rFonts w:ascii="Palatino" w:hAnsi="Palatino"/>
          <w:sz w:val="18"/>
        </w:rPr>
        <w:t>Responsible for data cleaning and matching of multiple vendor catalogs to customer data with appropriate markups, SKU changes, and customizations.</w:t>
      </w:r>
    </w:p>
    <w:p w14:paraId="4A87C09B" w14:textId="77777777" w:rsidR="0025469C" w:rsidRDefault="0025469C">
      <w:pPr>
        <w:rPr>
          <w:rFonts w:ascii="Palatino" w:hAnsi="Palatino"/>
          <w:sz w:val="18"/>
        </w:rPr>
      </w:pPr>
    </w:p>
    <w:p w14:paraId="54F4D3B2" w14:textId="77777777" w:rsidR="0025469C" w:rsidRDefault="0025469C">
      <w:pPr>
        <w:rPr>
          <w:rFonts w:ascii="Palatino" w:hAnsi="Palatino"/>
          <w:sz w:val="20"/>
        </w:rPr>
      </w:pPr>
    </w:p>
    <w:p w14:paraId="4F6A4840" w14:textId="77777777" w:rsidR="0025469C" w:rsidRDefault="00BE3514">
      <w:pPr>
        <w:rPr>
          <w:rFonts w:ascii="Palatino" w:hAnsi="Palatino"/>
          <w:b/>
          <w:sz w:val="20"/>
        </w:rPr>
      </w:pPr>
      <w:r>
        <w:rPr>
          <w:rFonts w:ascii="Palatino" w:hAnsi="Palatino"/>
          <w:sz w:val="20"/>
        </w:rPr>
        <w:t>Mar 2005 – May 2006</w:t>
      </w:r>
      <w:r>
        <w:rPr>
          <w:rFonts w:ascii="Palatino" w:hAnsi="Palatino"/>
          <w:sz w:val="20"/>
        </w:rPr>
        <w:tab/>
      </w:r>
      <w:r>
        <w:rPr>
          <w:rFonts w:ascii="Palatino" w:hAnsi="Palatino"/>
          <w:b/>
          <w:sz w:val="20"/>
        </w:rPr>
        <w:t>Chief Technical Officer</w:t>
      </w:r>
    </w:p>
    <w:p w14:paraId="3B62B15E" w14:textId="77777777" w:rsidR="0025469C" w:rsidRDefault="00BE3514">
      <w:pPr>
        <w:rPr>
          <w:rFonts w:ascii="Palatino" w:hAnsi="Palatino"/>
          <w:sz w:val="20"/>
        </w:rPr>
      </w:pPr>
      <w:r>
        <w:rPr>
          <w:rFonts w:ascii="Palatino" w:hAnsi="Palatino"/>
          <w:sz w:val="20"/>
        </w:rPr>
        <w:tab/>
      </w:r>
      <w:r>
        <w:rPr>
          <w:rFonts w:ascii="Palatino" w:hAnsi="Palatino"/>
          <w:sz w:val="20"/>
        </w:rPr>
        <w:tab/>
      </w:r>
      <w:r>
        <w:rPr>
          <w:rFonts w:ascii="Palatino" w:hAnsi="Palatino"/>
          <w:sz w:val="20"/>
        </w:rPr>
        <w:tab/>
        <w:t xml:space="preserve">Diamond Visuals, Inc. </w:t>
      </w:r>
    </w:p>
    <w:p w14:paraId="543B2F20" w14:textId="77777777" w:rsidR="0025469C" w:rsidRDefault="0025469C">
      <w:pPr>
        <w:rPr>
          <w:rFonts w:ascii="Palatino" w:hAnsi="Palatino"/>
          <w:sz w:val="18"/>
        </w:rPr>
      </w:pPr>
    </w:p>
    <w:p w14:paraId="7D8BBF81" w14:textId="77777777" w:rsidR="0025469C" w:rsidRDefault="00BE3514">
      <w:pPr>
        <w:numPr>
          <w:ilvl w:val="0"/>
          <w:numId w:val="4"/>
        </w:numPr>
        <w:rPr>
          <w:rFonts w:ascii="Palatino" w:hAnsi="Palatino"/>
          <w:sz w:val="18"/>
        </w:rPr>
      </w:pPr>
      <w:r>
        <w:rPr>
          <w:rFonts w:ascii="Palatino" w:hAnsi="Palatino"/>
          <w:sz w:val="18"/>
        </w:rPr>
        <w:t>Co-designed and implemented club visualizations systems. Specifically specializing in embedded systems that produced real-time visualizations based upon analysis of audio input that included the usage of static images, video input, television input, and self rendered visual sources.</w:t>
      </w:r>
    </w:p>
    <w:p w14:paraId="753EB2BE" w14:textId="77777777" w:rsidR="0025469C" w:rsidRDefault="00BE3514">
      <w:pPr>
        <w:numPr>
          <w:ilvl w:val="0"/>
          <w:numId w:val="4"/>
        </w:numPr>
        <w:rPr>
          <w:rFonts w:ascii="Palatino" w:hAnsi="Palatino"/>
          <w:sz w:val="18"/>
        </w:rPr>
      </w:pPr>
      <w:r>
        <w:rPr>
          <w:rFonts w:ascii="Palatino" w:hAnsi="Palatino"/>
          <w:sz w:val="18"/>
        </w:rPr>
        <w:t>Solely responsible for building embedded OS for high availability application. This included security lockout measures, product upgrades via encrypted CD, minimal disc access, and other product dictated constraints.</w:t>
      </w:r>
    </w:p>
    <w:p w14:paraId="015C1F09" w14:textId="77777777" w:rsidR="0025469C" w:rsidRDefault="00BE3514">
      <w:pPr>
        <w:numPr>
          <w:ilvl w:val="0"/>
          <w:numId w:val="4"/>
        </w:numPr>
        <w:rPr>
          <w:rFonts w:ascii="Palatino" w:hAnsi="Palatino"/>
          <w:sz w:val="18"/>
        </w:rPr>
      </w:pPr>
      <w:r>
        <w:rPr>
          <w:rFonts w:ascii="Palatino" w:hAnsi="Palatino"/>
          <w:sz w:val="18"/>
        </w:rPr>
        <w:t>Solely responsible for maintaining development environment for embeddable machines, code repository, QA and testing procedures, system infrastructure, and web site.</w:t>
      </w:r>
    </w:p>
    <w:p w14:paraId="461F410F" w14:textId="77777777" w:rsidR="0025469C" w:rsidRDefault="0025469C">
      <w:pPr>
        <w:rPr>
          <w:rFonts w:ascii="Palatino" w:hAnsi="Palatino"/>
          <w:sz w:val="18"/>
        </w:rPr>
      </w:pPr>
    </w:p>
    <w:p w14:paraId="31FBA7BD" w14:textId="77777777" w:rsidR="00A0693C" w:rsidRDefault="00A0693C">
      <w:pPr>
        <w:rPr>
          <w:rFonts w:ascii="Palatino" w:hAnsi="Palatino"/>
          <w:sz w:val="18"/>
        </w:rPr>
      </w:pPr>
    </w:p>
    <w:p w14:paraId="1E5ED208" w14:textId="77777777" w:rsidR="00A0693C" w:rsidRDefault="00A0693C">
      <w:pPr>
        <w:rPr>
          <w:rFonts w:ascii="Palatino" w:hAnsi="Palatino"/>
          <w:sz w:val="18"/>
        </w:rPr>
      </w:pPr>
    </w:p>
    <w:p w14:paraId="380FBD69" w14:textId="77777777" w:rsidR="0025469C" w:rsidRDefault="00BE3514">
      <w:pPr>
        <w:rPr>
          <w:rFonts w:ascii="Palatino" w:hAnsi="Palatino"/>
          <w:b/>
          <w:sz w:val="20"/>
        </w:rPr>
      </w:pPr>
      <w:r>
        <w:rPr>
          <w:rFonts w:ascii="Palatino" w:hAnsi="Palatino"/>
          <w:sz w:val="20"/>
        </w:rPr>
        <w:t>Apr 2002 – Mar 2005</w:t>
      </w:r>
      <w:r>
        <w:rPr>
          <w:rFonts w:ascii="Palatino" w:hAnsi="Palatino"/>
          <w:sz w:val="20"/>
        </w:rPr>
        <w:tab/>
      </w:r>
      <w:r>
        <w:rPr>
          <w:rFonts w:ascii="Palatino" w:hAnsi="Palatino"/>
          <w:b/>
          <w:sz w:val="20"/>
        </w:rPr>
        <w:t>Lead Fulfillment Developer</w:t>
      </w:r>
    </w:p>
    <w:p w14:paraId="4EE225BB" w14:textId="77777777" w:rsidR="0025469C" w:rsidRDefault="00BE3514">
      <w:pPr>
        <w:ind w:left="1440" w:firstLine="720"/>
        <w:rPr>
          <w:rFonts w:ascii="Palatino" w:hAnsi="Palatino"/>
          <w:sz w:val="20"/>
        </w:rPr>
      </w:pPr>
      <w:r>
        <w:rPr>
          <w:rFonts w:ascii="Palatino" w:hAnsi="Palatino"/>
          <w:sz w:val="20"/>
        </w:rPr>
        <w:t>Health Market Science</w:t>
      </w:r>
    </w:p>
    <w:p w14:paraId="54CE66CD" w14:textId="77777777" w:rsidR="0025469C" w:rsidRDefault="0025469C">
      <w:pPr>
        <w:rPr>
          <w:rFonts w:ascii="Palatino" w:hAnsi="Palatino"/>
          <w:sz w:val="18"/>
        </w:rPr>
      </w:pPr>
    </w:p>
    <w:p w14:paraId="0D4AA795" w14:textId="77777777" w:rsidR="0025469C" w:rsidRDefault="00BE3514">
      <w:pPr>
        <w:numPr>
          <w:ilvl w:val="0"/>
          <w:numId w:val="3"/>
        </w:numPr>
        <w:rPr>
          <w:rFonts w:ascii="Palatino" w:hAnsi="Palatino"/>
          <w:sz w:val="18"/>
        </w:rPr>
      </w:pPr>
      <w:r>
        <w:rPr>
          <w:rFonts w:ascii="Palatino" w:hAnsi="Palatino"/>
          <w:sz w:val="18"/>
        </w:rPr>
        <w:t>Functioned as a client developer to fulfill customer contracts from internal and custom coded data utilities with multiple and overlaid deadlines.</w:t>
      </w:r>
    </w:p>
    <w:p w14:paraId="040BC232" w14:textId="77777777" w:rsidR="0025469C" w:rsidRDefault="00BE3514">
      <w:pPr>
        <w:numPr>
          <w:ilvl w:val="0"/>
          <w:numId w:val="3"/>
        </w:numPr>
        <w:rPr>
          <w:rFonts w:ascii="Palatino" w:hAnsi="Palatino"/>
          <w:sz w:val="18"/>
        </w:rPr>
      </w:pPr>
      <w:r>
        <w:rPr>
          <w:rFonts w:ascii="Palatino" w:hAnsi="Palatino"/>
          <w:sz w:val="18"/>
        </w:rPr>
        <w:t>Constructed a versioned and structured instance of the company data to be used for statistical analysis and consistent customer deliveries. Extended said data warehouse to directly support other company products via API and command-line driven interfaces.</w:t>
      </w:r>
    </w:p>
    <w:p w14:paraId="52259B14" w14:textId="77777777" w:rsidR="0025469C" w:rsidRDefault="00BE3514">
      <w:pPr>
        <w:numPr>
          <w:ilvl w:val="0"/>
          <w:numId w:val="3"/>
        </w:numPr>
        <w:rPr>
          <w:rFonts w:ascii="Palatino" w:hAnsi="Palatino"/>
          <w:sz w:val="18"/>
        </w:rPr>
      </w:pPr>
      <w:r>
        <w:rPr>
          <w:rFonts w:ascii="Palatino" w:hAnsi="Palatino"/>
          <w:sz w:val="18"/>
        </w:rPr>
        <w:t>Instituted automated quality analysis and control of deliverables. Designed and implemented the QA toolset that for analysis of both customer input data and delivery files. Maintained historic metrics of delivery statistics for trend analysis and long-term quality metrics. Was solely responsible for data quality verification between major product releases and version changes.</w:t>
      </w:r>
    </w:p>
    <w:p w14:paraId="07BB40D6" w14:textId="77777777" w:rsidR="0025469C" w:rsidRDefault="00BE3514">
      <w:pPr>
        <w:numPr>
          <w:ilvl w:val="0"/>
          <w:numId w:val="3"/>
        </w:numPr>
        <w:rPr>
          <w:rFonts w:ascii="Palatino" w:hAnsi="Palatino"/>
          <w:sz w:val="18"/>
        </w:rPr>
      </w:pPr>
      <w:r>
        <w:rPr>
          <w:rFonts w:ascii="Palatino" w:hAnsi="Palatino"/>
          <w:sz w:val="18"/>
        </w:rPr>
        <w:t>As lead developer, was responsible for screening, hiring, training and mentoring of client developers. Additionally was responsible for coordination in cross-company efforts, as well as shared programming environments.</w:t>
      </w:r>
    </w:p>
    <w:p w14:paraId="35B2FACE" w14:textId="77777777" w:rsidR="0025469C" w:rsidRDefault="00BE3514">
      <w:pPr>
        <w:numPr>
          <w:ilvl w:val="0"/>
          <w:numId w:val="3"/>
        </w:numPr>
        <w:rPr>
          <w:rFonts w:ascii="Palatino" w:hAnsi="Palatino"/>
          <w:sz w:val="18"/>
        </w:rPr>
      </w:pPr>
      <w:r>
        <w:rPr>
          <w:rFonts w:ascii="Palatino" w:hAnsi="Palatino"/>
          <w:sz w:val="18"/>
        </w:rPr>
        <w:t>Organized and authored the delivery toolset of utilities for data manipulation and product fulfillment. Additionally documented and standardized existing tools for usage in client delivery.</w:t>
      </w:r>
    </w:p>
    <w:p w14:paraId="2E4C78FE" w14:textId="77777777" w:rsidR="0025469C" w:rsidRDefault="00BE3514">
      <w:pPr>
        <w:numPr>
          <w:ilvl w:val="0"/>
          <w:numId w:val="3"/>
        </w:numPr>
        <w:rPr>
          <w:rFonts w:ascii="Palatino" w:hAnsi="Palatino"/>
          <w:sz w:val="18"/>
        </w:rPr>
      </w:pPr>
      <w:r>
        <w:rPr>
          <w:rFonts w:ascii="Palatino" w:hAnsi="Palatino"/>
          <w:sz w:val="18"/>
        </w:rPr>
        <w:t>Collected and drafted requirements for several HMS company-wide projects, including project tracking and management, future releases of our core data management software, customer interfacing websites, and QA tools and processes.</w:t>
      </w:r>
    </w:p>
    <w:p w14:paraId="46CA7F0A" w14:textId="77777777" w:rsidR="0025469C" w:rsidRDefault="00BE3514">
      <w:pPr>
        <w:numPr>
          <w:ilvl w:val="0"/>
          <w:numId w:val="3"/>
        </w:numPr>
        <w:rPr>
          <w:rFonts w:ascii="Palatino" w:hAnsi="Palatino"/>
          <w:sz w:val="18"/>
        </w:rPr>
      </w:pPr>
      <w:r>
        <w:rPr>
          <w:rFonts w:ascii="Palatino" w:hAnsi="Palatino"/>
          <w:sz w:val="18"/>
        </w:rPr>
        <w:t>While lead developer, oversaw the growth of the client delivery group as production volume increased 500% and the average revenue value of each project increased 10-fold. Instituted QA metrics that resulted in a 40% increase in quality as measure by recognized issues with data deficiency.</w:t>
      </w:r>
    </w:p>
    <w:p w14:paraId="61788982" w14:textId="77777777" w:rsidR="0025469C" w:rsidRDefault="0025469C">
      <w:pPr>
        <w:rPr>
          <w:rFonts w:ascii="Palatino" w:hAnsi="Palatino"/>
          <w:sz w:val="18"/>
        </w:rPr>
      </w:pPr>
    </w:p>
    <w:p w14:paraId="7B343F9E" w14:textId="77777777" w:rsidR="00A0693C" w:rsidRDefault="00A0693C">
      <w:pPr>
        <w:rPr>
          <w:rFonts w:ascii="Palatino" w:hAnsi="Palatino"/>
          <w:sz w:val="18"/>
        </w:rPr>
      </w:pPr>
    </w:p>
    <w:p w14:paraId="68402920" w14:textId="77777777" w:rsidR="0025469C" w:rsidRDefault="00BE3514">
      <w:pPr>
        <w:rPr>
          <w:rFonts w:ascii="Palatino" w:hAnsi="Palatino"/>
          <w:sz w:val="20"/>
        </w:rPr>
      </w:pPr>
      <w:r>
        <w:rPr>
          <w:rFonts w:ascii="Palatino" w:hAnsi="Palatino"/>
          <w:sz w:val="20"/>
        </w:rPr>
        <w:t>Apr 2001 – Apr 2002</w:t>
      </w:r>
      <w:r>
        <w:rPr>
          <w:rFonts w:ascii="Palatino" w:hAnsi="Palatino"/>
          <w:sz w:val="20"/>
        </w:rPr>
        <w:tab/>
      </w:r>
      <w:r>
        <w:rPr>
          <w:rFonts w:ascii="Palatino" w:hAnsi="Palatino"/>
          <w:b/>
          <w:sz w:val="20"/>
        </w:rPr>
        <w:t>Sole Proprietor</w:t>
      </w:r>
      <w:r>
        <w:rPr>
          <w:rFonts w:ascii="Palatino" w:hAnsi="Palatino"/>
          <w:sz w:val="20"/>
        </w:rPr>
        <w:t xml:space="preserve"> (consulting)</w:t>
      </w:r>
    </w:p>
    <w:p w14:paraId="007695DB" w14:textId="77777777" w:rsidR="0025469C" w:rsidRDefault="00BE3514">
      <w:pPr>
        <w:ind w:left="1440" w:firstLine="720"/>
        <w:rPr>
          <w:rFonts w:ascii="Palatino" w:hAnsi="Palatino"/>
          <w:sz w:val="20"/>
        </w:rPr>
      </w:pPr>
      <w:r>
        <w:rPr>
          <w:rFonts w:ascii="Palatino" w:hAnsi="Palatino"/>
          <w:sz w:val="20"/>
        </w:rPr>
        <w:t>Crescendo Communications (1996 – present)</w:t>
      </w:r>
    </w:p>
    <w:p w14:paraId="605FB53E" w14:textId="77777777" w:rsidR="0025469C" w:rsidRDefault="0025469C">
      <w:pPr>
        <w:rPr>
          <w:rFonts w:ascii="Palatino" w:hAnsi="Palatino"/>
          <w:sz w:val="20"/>
        </w:rPr>
      </w:pPr>
    </w:p>
    <w:p w14:paraId="52B8FEB0" w14:textId="77777777" w:rsidR="0025469C" w:rsidRDefault="00BE3514">
      <w:pPr>
        <w:numPr>
          <w:ilvl w:val="0"/>
          <w:numId w:val="2"/>
        </w:numPr>
        <w:rPr>
          <w:rFonts w:ascii="Palatino" w:hAnsi="Palatino"/>
          <w:sz w:val="18"/>
        </w:rPr>
      </w:pPr>
      <w:r>
        <w:rPr>
          <w:rFonts w:ascii="Palatino" w:hAnsi="Palatino"/>
          <w:sz w:val="18"/>
        </w:rPr>
        <w:t>General technical consulting including web-design, web application design, network design, system administration, financial transaction systems and systems recovery.</w:t>
      </w:r>
    </w:p>
    <w:p w14:paraId="1E0F9236" w14:textId="77777777" w:rsidR="0025469C" w:rsidRDefault="00BE3514">
      <w:pPr>
        <w:numPr>
          <w:ilvl w:val="0"/>
          <w:numId w:val="2"/>
        </w:numPr>
        <w:rPr>
          <w:rFonts w:ascii="Palatino" w:hAnsi="Palatino"/>
          <w:sz w:val="18"/>
        </w:rPr>
      </w:pPr>
      <w:r>
        <w:rPr>
          <w:rFonts w:ascii="Palatino" w:hAnsi="Palatino"/>
          <w:sz w:val="18"/>
        </w:rPr>
        <w:t>Maintain and host more than 35 domains.</w:t>
      </w:r>
    </w:p>
    <w:p w14:paraId="5668E726" w14:textId="77777777" w:rsidR="0025469C" w:rsidRDefault="00BE3514">
      <w:pPr>
        <w:numPr>
          <w:ilvl w:val="0"/>
          <w:numId w:val="2"/>
        </w:numPr>
        <w:rPr>
          <w:rFonts w:ascii="Palatino" w:hAnsi="Palatino"/>
          <w:sz w:val="18"/>
        </w:rPr>
      </w:pPr>
      <w:r>
        <w:rPr>
          <w:rFonts w:ascii="Palatino" w:hAnsi="Palatino"/>
          <w:sz w:val="18"/>
        </w:rPr>
        <w:t>Technologies oft utilized: Perl (</w:t>
      </w:r>
      <w:proofErr w:type="spellStart"/>
      <w:r>
        <w:rPr>
          <w:rFonts w:ascii="Palatino" w:hAnsi="Palatino"/>
          <w:sz w:val="18"/>
        </w:rPr>
        <w:t>cgi</w:t>
      </w:r>
      <w:proofErr w:type="spellEnd"/>
      <w:r>
        <w:rPr>
          <w:rFonts w:ascii="Palatino" w:hAnsi="Palatino"/>
          <w:sz w:val="18"/>
        </w:rPr>
        <w:t xml:space="preserve"> and </w:t>
      </w:r>
      <w:proofErr w:type="spellStart"/>
      <w:r>
        <w:rPr>
          <w:rFonts w:ascii="Palatino" w:hAnsi="Palatino"/>
          <w:sz w:val="18"/>
        </w:rPr>
        <w:t>mod_perl</w:t>
      </w:r>
      <w:proofErr w:type="spellEnd"/>
      <w:r>
        <w:rPr>
          <w:rFonts w:ascii="Palatino" w:hAnsi="Palatino"/>
          <w:sz w:val="18"/>
        </w:rPr>
        <w:t xml:space="preserve">), HTML, SQL, MySQL, </w:t>
      </w:r>
      <w:proofErr w:type="spellStart"/>
      <w:r>
        <w:rPr>
          <w:rFonts w:ascii="Palatino" w:hAnsi="Palatino"/>
          <w:sz w:val="18"/>
        </w:rPr>
        <w:t>Postgres</w:t>
      </w:r>
      <w:proofErr w:type="spellEnd"/>
      <w:r>
        <w:rPr>
          <w:rFonts w:ascii="Palatino" w:hAnsi="Palatino"/>
          <w:sz w:val="18"/>
        </w:rPr>
        <w:t>, CVS, PHP, etc.</w:t>
      </w:r>
    </w:p>
    <w:p w14:paraId="11788C3A" w14:textId="77777777" w:rsidR="0025469C" w:rsidRDefault="00BE3514">
      <w:pPr>
        <w:numPr>
          <w:ilvl w:val="0"/>
          <w:numId w:val="2"/>
        </w:numPr>
        <w:rPr>
          <w:rFonts w:ascii="Palatino" w:hAnsi="Palatino"/>
          <w:sz w:val="18"/>
        </w:rPr>
      </w:pPr>
      <w:r>
        <w:rPr>
          <w:rFonts w:ascii="Palatino" w:hAnsi="Palatino"/>
          <w:sz w:val="18"/>
        </w:rPr>
        <w:t xml:space="preserve">Clients include: Diversified Consulting, Efirms.com, Check Recovery Systems, </w:t>
      </w:r>
      <w:proofErr w:type="spellStart"/>
      <w:r>
        <w:rPr>
          <w:rFonts w:ascii="Palatino" w:hAnsi="Palatino"/>
          <w:sz w:val="18"/>
        </w:rPr>
        <w:t>etc</w:t>
      </w:r>
      <w:proofErr w:type="spellEnd"/>
    </w:p>
    <w:p w14:paraId="58A8445E" w14:textId="77777777" w:rsidR="0025469C" w:rsidRDefault="00BE3514">
      <w:pPr>
        <w:numPr>
          <w:ilvl w:val="0"/>
          <w:numId w:val="2"/>
        </w:numPr>
        <w:rPr>
          <w:rFonts w:ascii="Palatino" w:hAnsi="Palatino"/>
          <w:sz w:val="18"/>
        </w:rPr>
      </w:pPr>
      <w:r>
        <w:rPr>
          <w:rFonts w:ascii="Palatino" w:hAnsi="Palatino"/>
          <w:sz w:val="18"/>
        </w:rPr>
        <w:t xml:space="preserve">For the client Efirms.com, managed the design, development, and production of three-tier community oriented </w:t>
      </w:r>
      <w:proofErr w:type="spellStart"/>
      <w:r>
        <w:rPr>
          <w:rFonts w:ascii="Palatino" w:hAnsi="Palatino"/>
          <w:sz w:val="18"/>
        </w:rPr>
        <w:t>infoware</w:t>
      </w:r>
      <w:proofErr w:type="spellEnd"/>
      <w:r>
        <w:rPr>
          <w:rFonts w:ascii="Palatino" w:hAnsi="Palatino"/>
          <w:sz w:val="18"/>
        </w:rPr>
        <w:t xml:space="preserve"> application authored in </w:t>
      </w:r>
      <w:proofErr w:type="spellStart"/>
      <w:r>
        <w:rPr>
          <w:rFonts w:ascii="Palatino" w:hAnsi="Palatino"/>
          <w:sz w:val="18"/>
        </w:rPr>
        <w:t>mod_perl</w:t>
      </w:r>
      <w:proofErr w:type="spellEnd"/>
      <w:r>
        <w:rPr>
          <w:rFonts w:ascii="Palatino" w:hAnsi="Palatino"/>
          <w:sz w:val="18"/>
        </w:rPr>
        <w:t xml:space="preserve"> on a MySQL backend.</w:t>
      </w:r>
    </w:p>
    <w:p w14:paraId="4A53A5EF" w14:textId="77777777" w:rsidR="0025469C" w:rsidRDefault="0025469C">
      <w:pPr>
        <w:rPr>
          <w:rFonts w:ascii="Palatino" w:hAnsi="Palatino"/>
          <w:sz w:val="20"/>
        </w:rPr>
      </w:pPr>
    </w:p>
    <w:p w14:paraId="1E798CA2" w14:textId="77777777" w:rsidR="00A0693C" w:rsidRDefault="00A0693C">
      <w:pPr>
        <w:rPr>
          <w:rFonts w:ascii="Palatino" w:hAnsi="Palatino"/>
          <w:sz w:val="20"/>
        </w:rPr>
      </w:pPr>
    </w:p>
    <w:p w14:paraId="0611AF39" w14:textId="77777777" w:rsidR="0025469C" w:rsidRDefault="00BE3514">
      <w:pPr>
        <w:rPr>
          <w:rFonts w:ascii="Palatino" w:hAnsi="Palatino"/>
          <w:b/>
          <w:sz w:val="20"/>
        </w:rPr>
      </w:pPr>
      <w:r>
        <w:rPr>
          <w:rFonts w:ascii="Palatino" w:hAnsi="Palatino"/>
          <w:sz w:val="20"/>
        </w:rPr>
        <w:t>Sep 2000 – Apr 2001</w:t>
      </w:r>
      <w:r>
        <w:rPr>
          <w:rFonts w:ascii="Palatino" w:hAnsi="Palatino"/>
          <w:sz w:val="20"/>
        </w:rPr>
        <w:tab/>
      </w:r>
      <w:r>
        <w:rPr>
          <w:rFonts w:ascii="Palatino" w:hAnsi="Palatino"/>
          <w:b/>
          <w:sz w:val="20"/>
        </w:rPr>
        <w:t>User Interface Engineer and Programmer</w:t>
      </w:r>
    </w:p>
    <w:p w14:paraId="6F7BD8AC" w14:textId="77777777" w:rsidR="0025469C" w:rsidRDefault="00BE3514">
      <w:pPr>
        <w:ind w:left="1440" w:firstLine="720"/>
        <w:rPr>
          <w:rFonts w:ascii="Palatino" w:hAnsi="Palatino"/>
          <w:sz w:val="20"/>
        </w:rPr>
      </w:pPr>
      <w:r>
        <w:rPr>
          <w:rFonts w:ascii="Palatino" w:hAnsi="Palatino"/>
          <w:sz w:val="20"/>
        </w:rPr>
        <w:t>Safeguard Global Services, Inc.</w:t>
      </w:r>
    </w:p>
    <w:p w14:paraId="7D343CCF" w14:textId="77777777" w:rsidR="0025469C" w:rsidRDefault="0025469C">
      <w:pPr>
        <w:ind w:left="720"/>
        <w:rPr>
          <w:rFonts w:ascii="Palatino" w:hAnsi="Palatino"/>
          <w:sz w:val="18"/>
        </w:rPr>
      </w:pPr>
    </w:p>
    <w:p w14:paraId="580DDAFE" w14:textId="77777777" w:rsidR="0025469C" w:rsidRDefault="00BE3514">
      <w:pPr>
        <w:numPr>
          <w:ilvl w:val="0"/>
          <w:numId w:val="2"/>
        </w:numPr>
        <w:rPr>
          <w:rFonts w:ascii="Palatino" w:hAnsi="Palatino"/>
          <w:sz w:val="18"/>
        </w:rPr>
      </w:pPr>
      <w:r>
        <w:rPr>
          <w:rFonts w:ascii="Palatino" w:hAnsi="Palatino"/>
          <w:sz w:val="18"/>
        </w:rPr>
        <w:t>Served as sole visual and UI designer for Service View product, as well as all other products, including requirements gathering, specification, design, implementation, testing, and production.</w:t>
      </w:r>
    </w:p>
    <w:p w14:paraId="26971D9D" w14:textId="77777777" w:rsidR="0025469C" w:rsidRDefault="00BE3514">
      <w:pPr>
        <w:numPr>
          <w:ilvl w:val="0"/>
          <w:numId w:val="2"/>
        </w:numPr>
        <w:rPr>
          <w:rFonts w:ascii="Palatino" w:hAnsi="Palatino"/>
          <w:sz w:val="18"/>
        </w:rPr>
      </w:pPr>
      <w:r>
        <w:rPr>
          <w:rFonts w:ascii="Palatino" w:hAnsi="Palatino"/>
          <w:sz w:val="18"/>
        </w:rPr>
        <w:t xml:space="preserve">Produced the Service View product interface with a mix of technologies as dictated by requirements: DHTML, Flash, JavaScript, JSP, XHTML on top of a BEA </w:t>
      </w:r>
      <w:proofErr w:type="spellStart"/>
      <w:r>
        <w:rPr>
          <w:rFonts w:ascii="Palatino" w:hAnsi="Palatino"/>
          <w:sz w:val="18"/>
        </w:rPr>
        <w:t>Weblogic</w:t>
      </w:r>
      <w:proofErr w:type="spellEnd"/>
      <w:r>
        <w:rPr>
          <w:rFonts w:ascii="Palatino" w:hAnsi="Palatino"/>
          <w:sz w:val="18"/>
        </w:rPr>
        <w:t xml:space="preserve"> (J2EE) and Oracle engine.</w:t>
      </w:r>
    </w:p>
    <w:p w14:paraId="0E57D3A0" w14:textId="77777777" w:rsidR="0025469C" w:rsidRDefault="00BE3514">
      <w:pPr>
        <w:numPr>
          <w:ilvl w:val="0"/>
          <w:numId w:val="2"/>
        </w:numPr>
        <w:rPr>
          <w:rFonts w:ascii="Palatino" w:hAnsi="Palatino"/>
          <w:sz w:val="18"/>
        </w:rPr>
      </w:pPr>
      <w:r>
        <w:rPr>
          <w:rFonts w:ascii="Palatino" w:hAnsi="Palatino"/>
          <w:sz w:val="18"/>
        </w:rPr>
        <w:t>Worked closely both with marketing and programming personnel</w:t>
      </w:r>
    </w:p>
    <w:p w14:paraId="5A5E4E75" w14:textId="77777777" w:rsidR="0025469C" w:rsidRDefault="00BE3514">
      <w:pPr>
        <w:numPr>
          <w:ilvl w:val="0"/>
          <w:numId w:val="2"/>
        </w:numPr>
        <w:rPr>
          <w:rFonts w:ascii="Palatino" w:hAnsi="Palatino"/>
          <w:sz w:val="18"/>
        </w:rPr>
      </w:pPr>
      <w:r>
        <w:rPr>
          <w:rFonts w:ascii="Palatino" w:hAnsi="Palatino"/>
          <w:sz w:val="18"/>
        </w:rPr>
        <w:t xml:space="preserve">Utilized Perl and </w:t>
      </w:r>
      <w:proofErr w:type="spellStart"/>
      <w:r>
        <w:rPr>
          <w:rFonts w:ascii="Palatino" w:hAnsi="Palatino"/>
          <w:sz w:val="18"/>
        </w:rPr>
        <w:t>templating</w:t>
      </w:r>
      <w:proofErr w:type="spellEnd"/>
      <w:r>
        <w:rPr>
          <w:rFonts w:ascii="Palatino" w:hAnsi="Palatino"/>
          <w:sz w:val="18"/>
        </w:rPr>
        <w:t xml:space="preserve"> routines to simultaneously prototype and author interface changes in HTML and JSP.</w:t>
      </w:r>
    </w:p>
    <w:p w14:paraId="6EF4B438" w14:textId="77777777" w:rsidR="0025469C" w:rsidRDefault="00BE3514">
      <w:pPr>
        <w:numPr>
          <w:ilvl w:val="0"/>
          <w:numId w:val="2"/>
        </w:numPr>
        <w:rPr>
          <w:rFonts w:ascii="Palatino" w:hAnsi="Palatino"/>
          <w:sz w:val="18"/>
        </w:rPr>
      </w:pPr>
      <w:r>
        <w:rPr>
          <w:rFonts w:ascii="Palatino" w:hAnsi="Palatino"/>
          <w:sz w:val="18"/>
        </w:rPr>
        <w:t>Additionally, created company Inventory Tracking system and maintained company website.</w:t>
      </w:r>
    </w:p>
    <w:p w14:paraId="3CB2C0C1" w14:textId="77777777" w:rsidR="0025469C" w:rsidRDefault="0025469C">
      <w:pPr>
        <w:rPr>
          <w:rFonts w:ascii="Palatino" w:hAnsi="Palatino"/>
          <w:sz w:val="18"/>
        </w:rPr>
      </w:pPr>
    </w:p>
    <w:p w14:paraId="36AC449D" w14:textId="77777777" w:rsidR="00A0693C" w:rsidRDefault="00A0693C">
      <w:pPr>
        <w:rPr>
          <w:rFonts w:ascii="Palatino" w:hAnsi="Palatino"/>
          <w:sz w:val="18"/>
        </w:rPr>
      </w:pPr>
    </w:p>
    <w:p w14:paraId="09D10E5C" w14:textId="77777777" w:rsidR="00A0693C" w:rsidRDefault="00A0693C">
      <w:pPr>
        <w:rPr>
          <w:rFonts w:ascii="Palatino" w:hAnsi="Palatino"/>
          <w:sz w:val="18"/>
        </w:rPr>
      </w:pPr>
    </w:p>
    <w:p w14:paraId="0EC34879" w14:textId="77777777" w:rsidR="00A0693C" w:rsidRDefault="00A0693C">
      <w:pPr>
        <w:rPr>
          <w:rFonts w:ascii="Palatino" w:hAnsi="Palatino"/>
          <w:sz w:val="18"/>
        </w:rPr>
      </w:pPr>
    </w:p>
    <w:p w14:paraId="3814DC9F" w14:textId="77777777" w:rsidR="00A0693C" w:rsidRDefault="00A0693C">
      <w:pPr>
        <w:rPr>
          <w:rFonts w:ascii="Palatino" w:hAnsi="Palatino"/>
          <w:sz w:val="18"/>
        </w:rPr>
      </w:pPr>
    </w:p>
    <w:p w14:paraId="74C00B84" w14:textId="77777777" w:rsidR="00A0693C" w:rsidRDefault="00A0693C">
      <w:pPr>
        <w:rPr>
          <w:rFonts w:ascii="Palatino" w:hAnsi="Palatino"/>
          <w:sz w:val="18"/>
        </w:rPr>
      </w:pPr>
    </w:p>
    <w:p w14:paraId="0686C4B0" w14:textId="77777777" w:rsidR="00A0693C" w:rsidRDefault="00A0693C">
      <w:pPr>
        <w:rPr>
          <w:rFonts w:ascii="Palatino" w:hAnsi="Palatino"/>
          <w:sz w:val="18"/>
        </w:rPr>
      </w:pPr>
    </w:p>
    <w:p w14:paraId="3099820F" w14:textId="77777777" w:rsidR="0025469C" w:rsidRDefault="0025469C">
      <w:pPr>
        <w:rPr>
          <w:rFonts w:ascii="Palatino" w:hAnsi="Palatino"/>
          <w:sz w:val="18"/>
        </w:rPr>
      </w:pPr>
    </w:p>
    <w:p w14:paraId="0C1F3A0A" w14:textId="77777777" w:rsidR="0025469C" w:rsidRDefault="00BE3514">
      <w:pPr>
        <w:rPr>
          <w:rFonts w:ascii="Palatino" w:hAnsi="Palatino"/>
          <w:b/>
          <w:sz w:val="20"/>
        </w:rPr>
      </w:pPr>
      <w:r>
        <w:rPr>
          <w:rFonts w:ascii="Palatino" w:hAnsi="Palatino"/>
          <w:sz w:val="20"/>
        </w:rPr>
        <w:t>Sep 1999 – Jun 2000</w:t>
      </w:r>
      <w:r>
        <w:rPr>
          <w:rFonts w:ascii="Palatino" w:hAnsi="Palatino"/>
          <w:sz w:val="20"/>
        </w:rPr>
        <w:tab/>
      </w:r>
      <w:r>
        <w:rPr>
          <w:rFonts w:ascii="Palatino" w:hAnsi="Palatino"/>
          <w:b/>
          <w:sz w:val="20"/>
        </w:rPr>
        <w:t>Systems Administrator</w:t>
      </w:r>
    </w:p>
    <w:p w14:paraId="25025B24" w14:textId="77777777" w:rsidR="0025469C" w:rsidRDefault="00BE3514">
      <w:pPr>
        <w:ind w:left="1440" w:firstLine="720"/>
        <w:rPr>
          <w:rFonts w:ascii="Palatino" w:hAnsi="Palatino"/>
          <w:sz w:val="20"/>
        </w:rPr>
      </w:pPr>
      <w:proofErr w:type="spellStart"/>
      <w:r>
        <w:rPr>
          <w:rFonts w:ascii="Palatino" w:hAnsi="Palatino"/>
          <w:sz w:val="20"/>
        </w:rPr>
        <w:t>CdNow</w:t>
      </w:r>
      <w:proofErr w:type="spellEnd"/>
      <w:r>
        <w:rPr>
          <w:rFonts w:ascii="Palatino" w:hAnsi="Palatino"/>
          <w:sz w:val="20"/>
        </w:rPr>
        <w:t>, Inc.</w:t>
      </w:r>
    </w:p>
    <w:p w14:paraId="666F2ED2" w14:textId="77777777" w:rsidR="0025469C" w:rsidRDefault="0025469C">
      <w:pPr>
        <w:rPr>
          <w:rFonts w:ascii="Palatino" w:hAnsi="Palatino"/>
          <w:sz w:val="18"/>
        </w:rPr>
      </w:pPr>
    </w:p>
    <w:p w14:paraId="526417B6" w14:textId="77777777" w:rsidR="0025469C" w:rsidRDefault="00BE3514">
      <w:pPr>
        <w:numPr>
          <w:ilvl w:val="0"/>
          <w:numId w:val="2"/>
        </w:numPr>
        <w:rPr>
          <w:rFonts w:ascii="Palatino" w:hAnsi="Palatino"/>
          <w:sz w:val="18"/>
        </w:rPr>
      </w:pPr>
      <w:r>
        <w:rPr>
          <w:rFonts w:ascii="Palatino" w:hAnsi="Palatino"/>
          <w:sz w:val="18"/>
        </w:rPr>
        <w:t>Functioned in the capacity of Systems Administrator. Primary areas of focus were operator assistance and systems monitoring.</w:t>
      </w:r>
    </w:p>
    <w:p w14:paraId="64EE90C2" w14:textId="77777777" w:rsidR="0025469C" w:rsidRDefault="00BE3514">
      <w:pPr>
        <w:numPr>
          <w:ilvl w:val="0"/>
          <w:numId w:val="2"/>
        </w:numPr>
        <w:rPr>
          <w:rFonts w:ascii="Palatino" w:hAnsi="Palatino"/>
          <w:sz w:val="18"/>
        </w:rPr>
      </w:pPr>
      <w:r>
        <w:rPr>
          <w:rFonts w:ascii="Palatino" w:hAnsi="Palatino"/>
          <w:sz w:val="18"/>
        </w:rPr>
        <w:t>Developed and improved a coherent monitoring system using Perl and several open-source applications in conjunction, resulting in a drop in duplicate and unnecessary notifications as well as response time improvement.</w:t>
      </w:r>
    </w:p>
    <w:p w14:paraId="2F34550B" w14:textId="77777777" w:rsidR="0025469C" w:rsidRDefault="00BE3514">
      <w:pPr>
        <w:numPr>
          <w:ilvl w:val="0"/>
          <w:numId w:val="2"/>
        </w:numPr>
        <w:rPr>
          <w:rFonts w:ascii="Palatino" w:hAnsi="Palatino"/>
          <w:sz w:val="18"/>
        </w:rPr>
      </w:pPr>
      <w:r>
        <w:rPr>
          <w:rFonts w:ascii="Palatino" w:hAnsi="Palatino"/>
          <w:sz w:val="18"/>
        </w:rPr>
        <w:t>Systems maintained included more than 90 live servers, mostly Sun "big iron" (Ultra 2 - E10K).</w:t>
      </w:r>
    </w:p>
    <w:p w14:paraId="05AF566D" w14:textId="77777777" w:rsidR="0025469C" w:rsidRDefault="00BE3514">
      <w:pPr>
        <w:numPr>
          <w:ilvl w:val="0"/>
          <w:numId w:val="2"/>
        </w:numPr>
        <w:rPr>
          <w:rFonts w:ascii="Palatino" w:hAnsi="Palatino"/>
          <w:sz w:val="18"/>
        </w:rPr>
      </w:pPr>
      <w:r>
        <w:rPr>
          <w:rFonts w:ascii="Palatino" w:hAnsi="Palatino"/>
          <w:sz w:val="18"/>
        </w:rPr>
        <w:t>Responsible for first line analysis and repair of all store, orders, and web site related problems.</w:t>
      </w:r>
    </w:p>
    <w:p w14:paraId="32933564" w14:textId="77777777" w:rsidR="0025469C" w:rsidRDefault="0025469C">
      <w:pPr>
        <w:rPr>
          <w:rFonts w:ascii="Palatino" w:hAnsi="Palatino"/>
          <w:sz w:val="18"/>
        </w:rPr>
      </w:pPr>
    </w:p>
    <w:p w14:paraId="54741418" w14:textId="77777777" w:rsidR="0025469C" w:rsidRDefault="0025469C">
      <w:pPr>
        <w:rPr>
          <w:rFonts w:ascii="Palatino" w:hAnsi="Palatino"/>
          <w:sz w:val="18"/>
        </w:rPr>
      </w:pPr>
    </w:p>
    <w:p w14:paraId="0433C399" w14:textId="77777777" w:rsidR="0025469C" w:rsidRDefault="00BE3514">
      <w:pPr>
        <w:rPr>
          <w:rFonts w:ascii="Palatino" w:hAnsi="Palatino"/>
          <w:b/>
          <w:sz w:val="20"/>
        </w:rPr>
      </w:pPr>
      <w:r>
        <w:rPr>
          <w:rFonts w:ascii="Palatino" w:hAnsi="Palatino"/>
          <w:sz w:val="20"/>
        </w:rPr>
        <w:t>Jan 1998 – Sep 1999</w:t>
      </w:r>
      <w:r>
        <w:rPr>
          <w:rFonts w:ascii="Palatino" w:hAnsi="Palatino"/>
          <w:sz w:val="20"/>
        </w:rPr>
        <w:tab/>
      </w:r>
      <w:r>
        <w:rPr>
          <w:rFonts w:ascii="Palatino" w:hAnsi="Palatino"/>
          <w:b/>
          <w:sz w:val="20"/>
        </w:rPr>
        <w:t>Media Engineer</w:t>
      </w:r>
    </w:p>
    <w:p w14:paraId="50E3871E" w14:textId="77777777" w:rsidR="0025469C" w:rsidRDefault="00BE3514">
      <w:pPr>
        <w:ind w:left="1440" w:firstLine="720"/>
        <w:rPr>
          <w:rFonts w:ascii="Palatino" w:hAnsi="Palatino"/>
          <w:sz w:val="20"/>
        </w:rPr>
      </w:pPr>
      <w:r>
        <w:rPr>
          <w:rFonts w:ascii="Palatino" w:hAnsi="Palatino"/>
          <w:sz w:val="20"/>
        </w:rPr>
        <w:t>Science Applications International Corporation</w:t>
      </w:r>
    </w:p>
    <w:p w14:paraId="43C36F20" w14:textId="77777777" w:rsidR="0025469C" w:rsidRDefault="0025469C">
      <w:pPr>
        <w:rPr>
          <w:rFonts w:ascii="Palatino" w:hAnsi="Palatino"/>
          <w:sz w:val="18"/>
        </w:rPr>
      </w:pPr>
    </w:p>
    <w:p w14:paraId="3B8B07AD" w14:textId="77777777" w:rsidR="0025469C" w:rsidRDefault="00BE3514">
      <w:pPr>
        <w:numPr>
          <w:ilvl w:val="0"/>
          <w:numId w:val="2"/>
        </w:numPr>
        <w:rPr>
          <w:rFonts w:ascii="Palatino" w:hAnsi="Palatino"/>
          <w:sz w:val="18"/>
        </w:rPr>
      </w:pPr>
      <w:r>
        <w:rPr>
          <w:rFonts w:ascii="Palatino" w:hAnsi="Palatino"/>
          <w:sz w:val="18"/>
        </w:rPr>
        <w:t>Responsible for authoring and quality control of all media deliverables for all division projects and many subcontracts.</w:t>
      </w:r>
    </w:p>
    <w:p w14:paraId="5FB244A6" w14:textId="77777777" w:rsidR="0025469C" w:rsidRDefault="00BE3514">
      <w:pPr>
        <w:numPr>
          <w:ilvl w:val="0"/>
          <w:numId w:val="2"/>
        </w:numPr>
        <w:rPr>
          <w:rFonts w:ascii="Palatino" w:hAnsi="Palatino"/>
          <w:sz w:val="18"/>
        </w:rPr>
      </w:pPr>
      <w:r>
        <w:rPr>
          <w:rFonts w:ascii="Palatino" w:hAnsi="Palatino"/>
          <w:sz w:val="18"/>
        </w:rPr>
        <w:t>Deliverables include video production, audio production, web-site design, interactive CD authoring, web application design and programming, presentation enhancing, and other activities.</w:t>
      </w:r>
    </w:p>
    <w:p w14:paraId="5500751C" w14:textId="77777777" w:rsidR="0025469C" w:rsidRDefault="00BE3514">
      <w:pPr>
        <w:numPr>
          <w:ilvl w:val="0"/>
          <w:numId w:val="2"/>
        </w:numPr>
        <w:rPr>
          <w:rFonts w:ascii="Palatino" w:hAnsi="Palatino"/>
          <w:sz w:val="18"/>
        </w:rPr>
      </w:pPr>
      <w:r>
        <w:rPr>
          <w:rFonts w:ascii="Palatino" w:hAnsi="Palatino"/>
          <w:sz w:val="18"/>
        </w:rPr>
        <w:t>Projects included a large-scale web-enhanced database and business logic programming, distributed training systems, contact logging systems, and gaming and simulation environments.</w:t>
      </w:r>
    </w:p>
    <w:p w14:paraId="0D99A717" w14:textId="77777777" w:rsidR="0025469C" w:rsidRDefault="00BE3514">
      <w:pPr>
        <w:numPr>
          <w:ilvl w:val="0"/>
          <w:numId w:val="2"/>
        </w:numPr>
        <w:rPr>
          <w:rFonts w:ascii="Palatino" w:hAnsi="Palatino"/>
          <w:sz w:val="18"/>
        </w:rPr>
      </w:pPr>
      <w:r>
        <w:rPr>
          <w:rFonts w:ascii="Palatino" w:hAnsi="Palatino"/>
          <w:sz w:val="18"/>
        </w:rPr>
        <w:t>Additionally functioned as secondary Systems Administrator on divisional and project tasks.</w:t>
      </w:r>
    </w:p>
    <w:p w14:paraId="5AABD0C1" w14:textId="77777777" w:rsidR="0025469C" w:rsidRDefault="00BE3514">
      <w:pPr>
        <w:numPr>
          <w:ilvl w:val="0"/>
          <w:numId w:val="2"/>
        </w:numPr>
        <w:rPr>
          <w:rFonts w:ascii="Palatino" w:hAnsi="Palatino"/>
          <w:sz w:val="18"/>
        </w:rPr>
      </w:pPr>
      <w:r>
        <w:rPr>
          <w:rFonts w:ascii="Palatino" w:hAnsi="Palatino"/>
          <w:sz w:val="18"/>
        </w:rPr>
        <w:t xml:space="preserve">Several contracts required DOD Collateral Secret and SCI Top Secret clearances. </w:t>
      </w:r>
    </w:p>
    <w:p w14:paraId="0C746D2F" w14:textId="77777777" w:rsidR="0025469C" w:rsidRDefault="0025469C">
      <w:pPr>
        <w:rPr>
          <w:rFonts w:ascii="Palatino" w:hAnsi="Palatino"/>
          <w:sz w:val="18"/>
        </w:rPr>
      </w:pPr>
    </w:p>
    <w:p w14:paraId="698D5B38" w14:textId="77777777" w:rsidR="0025469C" w:rsidRDefault="0025469C">
      <w:pPr>
        <w:rPr>
          <w:rFonts w:ascii="Copperplate Gothic Bold" w:hAnsi="Copperplate Gothic Bold"/>
          <w:b/>
          <w:sz w:val="18"/>
        </w:rPr>
      </w:pPr>
    </w:p>
    <w:p w14:paraId="6EF1678E" w14:textId="77777777" w:rsidR="0025469C" w:rsidRDefault="0025469C">
      <w:pPr>
        <w:rPr>
          <w:rFonts w:ascii="Copperplate Gothic Bold" w:hAnsi="Copperplate Gothic Bold"/>
          <w:b/>
          <w:sz w:val="18"/>
        </w:rPr>
      </w:pPr>
    </w:p>
    <w:p w14:paraId="3E1EA839" w14:textId="77777777" w:rsidR="00BE3514" w:rsidRDefault="00BE3514" w:rsidP="00BE3514">
      <w:pPr>
        <w:rPr>
          <w:rFonts w:ascii="Copperplate Gothic Bold" w:hAnsi="Copperplate Gothic Bold"/>
          <w:b/>
        </w:rPr>
      </w:pPr>
      <w:r>
        <w:rPr>
          <w:rFonts w:ascii="Copperplate Gothic Bold" w:hAnsi="Copperplate Gothic Bold"/>
          <w:b/>
        </w:rPr>
        <w:t>Education:</w:t>
      </w:r>
    </w:p>
    <w:p w14:paraId="39287371" w14:textId="77777777" w:rsidR="00BE3514" w:rsidRDefault="00BE3514" w:rsidP="00BE3514">
      <w:pPr>
        <w:rPr>
          <w:rFonts w:ascii="Palatino" w:hAnsi="Palatino"/>
          <w:sz w:val="18"/>
        </w:rPr>
      </w:pPr>
    </w:p>
    <w:p w14:paraId="5FE17CA2" w14:textId="77777777" w:rsidR="00BE3514" w:rsidRDefault="00BE3514" w:rsidP="00BE3514">
      <w:pPr>
        <w:ind w:left="720"/>
        <w:rPr>
          <w:rFonts w:ascii="Palatino" w:hAnsi="Palatino"/>
          <w:sz w:val="18"/>
        </w:rPr>
      </w:pPr>
      <w:r>
        <w:rPr>
          <w:rFonts w:ascii="Palatino" w:hAnsi="Palatino"/>
          <w:sz w:val="18"/>
        </w:rPr>
        <w:t>James Madison University (Harrisonburg, Virginia)</w:t>
      </w:r>
    </w:p>
    <w:p w14:paraId="687730BC" w14:textId="77777777" w:rsidR="00BE3514" w:rsidRDefault="00BE3514" w:rsidP="00BE3514">
      <w:pPr>
        <w:ind w:left="720"/>
        <w:rPr>
          <w:rFonts w:ascii="Palatino" w:hAnsi="Palatino"/>
          <w:sz w:val="18"/>
        </w:rPr>
      </w:pPr>
      <w:r>
        <w:rPr>
          <w:rFonts w:ascii="Palatino" w:hAnsi="Palatino"/>
          <w:sz w:val="18"/>
        </w:rPr>
        <w:t>Bachelor of Science, Media Arts and Design (1997)</w:t>
      </w:r>
    </w:p>
    <w:p w14:paraId="3F958CFD" w14:textId="77777777" w:rsidR="00BE3514" w:rsidRDefault="00BE3514" w:rsidP="00BE3514">
      <w:pPr>
        <w:ind w:left="720"/>
        <w:rPr>
          <w:rFonts w:ascii="Palatino" w:hAnsi="Palatino"/>
          <w:sz w:val="18"/>
        </w:rPr>
      </w:pPr>
    </w:p>
    <w:p w14:paraId="674EA6F1" w14:textId="77777777" w:rsidR="00BE3514" w:rsidRDefault="00BE3514" w:rsidP="00BE3514">
      <w:pPr>
        <w:ind w:left="720"/>
        <w:rPr>
          <w:rFonts w:ascii="Palatino" w:hAnsi="Palatino"/>
          <w:sz w:val="18"/>
        </w:rPr>
      </w:pPr>
      <w:proofErr w:type="gramStart"/>
      <w:r>
        <w:rPr>
          <w:rFonts w:ascii="Palatino" w:hAnsi="Palatino"/>
          <w:sz w:val="18"/>
        </w:rPr>
        <w:t>Naples American High School</w:t>
      </w:r>
      <w:proofErr w:type="gramEnd"/>
      <w:r>
        <w:rPr>
          <w:rFonts w:ascii="Palatino" w:hAnsi="Palatino"/>
          <w:sz w:val="18"/>
        </w:rPr>
        <w:t xml:space="preserve"> (Naples, Italy)</w:t>
      </w:r>
    </w:p>
    <w:p w14:paraId="4F674E02" w14:textId="77777777" w:rsidR="00BE3514" w:rsidRDefault="00BE3514" w:rsidP="00BE3514">
      <w:pPr>
        <w:ind w:left="720"/>
      </w:pPr>
      <w:r>
        <w:rPr>
          <w:rFonts w:ascii="Palatino" w:hAnsi="Palatino"/>
          <w:sz w:val="18"/>
        </w:rPr>
        <w:t>High School Diploma (1993)</w:t>
      </w:r>
    </w:p>
    <w:p w14:paraId="49287021" w14:textId="77777777" w:rsidR="00BE3514" w:rsidRDefault="00BE3514">
      <w:pPr>
        <w:rPr>
          <w:rFonts w:ascii="Copperplate Gothic Bold" w:hAnsi="Copperplate Gothic Bold"/>
          <w:b/>
        </w:rPr>
      </w:pPr>
    </w:p>
    <w:p w14:paraId="2F626DD1" w14:textId="77777777" w:rsidR="00BE3514" w:rsidRDefault="00BE3514" w:rsidP="00BE3514">
      <w:pPr>
        <w:rPr>
          <w:rFonts w:ascii="Copperplate Gothic Bold" w:hAnsi="Copperplate Gothic Bold"/>
          <w:b/>
        </w:rPr>
      </w:pPr>
    </w:p>
    <w:p w14:paraId="6E1BBDDE" w14:textId="77777777" w:rsidR="00BE3514" w:rsidRDefault="00BE3514" w:rsidP="00BE3514">
      <w:pPr>
        <w:rPr>
          <w:rFonts w:ascii="Copperplate Gothic Bold" w:hAnsi="Copperplate Gothic Bold"/>
          <w:b/>
        </w:rPr>
      </w:pPr>
      <w:r>
        <w:rPr>
          <w:rFonts w:ascii="Copperplate Gothic Bold" w:hAnsi="Copperplate Gothic Bold"/>
          <w:b/>
        </w:rPr>
        <w:t>Certifications:</w:t>
      </w:r>
    </w:p>
    <w:p w14:paraId="394FF0C6" w14:textId="77777777" w:rsidR="00BE3514" w:rsidRDefault="00BE3514" w:rsidP="00BE3514">
      <w:pPr>
        <w:rPr>
          <w:rFonts w:ascii="Palatino" w:hAnsi="Palatino"/>
          <w:sz w:val="18"/>
        </w:rPr>
      </w:pPr>
    </w:p>
    <w:p w14:paraId="4AD4B0F9" w14:textId="77777777" w:rsidR="00BE3514" w:rsidRDefault="00BE3514" w:rsidP="00BE3514">
      <w:pPr>
        <w:ind w:left="720"/>
        <w:rPr>
          <w:rFonts w:ascii="Palatino" w:hAnsi="Palatino"/>
          <w:sz w:val="18"/>
        </w:rPr>
      </w:pPr>
      <w:r>
        <w:rPr>
          <w:rFonts w:ascii="Palatino" w:hAnsi="Palatino"/>
          <w:sz w:val="18"/>
        </w:rPr>
        <w:t xml:space="preserve">VMware Certified Professional </w:t>
      </w:r>
      <w:r w:rsidRPr="00BE3514">
        <w:rPr>
          <w:rFonts w:ascii="Palatino" w:hAnsi="Palatino"/>
          <w:sz w:val="18"/>
        </w:rPr>
        <w:t>v4 (VCP #72212)</w:t>
      </w:r>
    </w:p>
    <w:p w14:paraId="5C962084" w14:textId="77777777" w:rsidR="00BE3514" w:rsidRDefault="00BE3514" w:rsidP="00BE3514">
      <w:pPr>
        <w:ind w:left="720"/>
        <w:rPr>
          <w:rFonts w:ascii="Palatino" w:hAnsi="Palatino"/>
          <w:sz w:val="18"/>
        </w:rPr>
      </w:pPr>
    </w:p>
    <w:p w14:paraId="066A3C8D" w14:textId="77777777" w:rsidR="00BE3514" w:rsidRDefault="00BE3514" w:rsidP="00BE3514">
      <w:pPr>
        <w:ind w:left="720"/>
      </w:pPr>
      <w:r>
        <w:rPr>
          <w:rFonts w:ascii="Palatino" w:hAnsi="Palatino"/>
          <w:sz w:val="18"/>
        </w:rPr>
        <w:t>Member in good standing, American Federation of Musicians (local #153)</w:t>
      </w:r>
    </w:p>
    <w:p w14:paraId="34A1A379" w14:textId="77777777" w:rsidR="00BE3514" w:rsidRDefault="00BE3514">
      <w:pPr>
        <w:rPr>
          <w:rFonts w:ascii="Copperplate Gothic Bold" w:hAnsi="Copperplate Gothic Bold"/>
          <w:b/>
        </w:rPr>
      </w:pPr>
    </w:p>
    <w:p w14:paraId="38091FEA" w14:textId="77777777" w:rsidR="00BE3514" w:rsidRDefault="00BE3514">
      <w:pPr>
        <w:rPr>
          <w:rFonts w:ascii="Copperplate Gothic Bold" w:hAnsi="Copperplate Gothic Bold"/>
          <w:b/>
        </w:rPr>
      </w:pPr>
    </w:p>
    <w:p w14:paraId="511A2E5F" w14:textId="77777777" w:rsidR="0025469C" w:rsidRDefault="00BE3514">
      <w:pPr>
        <w:rPr>
          <w:rFonts w:ascii="Copperplate Gothic Bold" w:hAnsi="Copperplate Gothic Bold"/>
          <w:b/>
        </w:rPr>
      </w:pPr>
      <w:r>
        <w:rPr>
          <w:rFonts w:ascii="Copperplate Gothic Bold" w:hAnsi="Copperplate Gothic Bold"/>
          <w:b/>
        </w:rPr>
        <w:t>Non-Employment Positions:</w:t>
      </w:r>
    </w:p>
    <w:p w14:paraId="7471CE99" w14:textId="77777777" w:rsidR="0025469C" w:rsidRDefault="0025469C">
      <w:pPr>
        <w:rPr>
          <w:rFonts w:ascii="Palatino" w:hAnsi="Palatino"/>
          <w:sz w:val="18"/>
        </w:rPr>
      </w:pPr>
    </w:p>
    <w:p w14:paraId="4D0FA67D" w14:textId="77777777" w:rsidR="00BE3514" w:rsidRDefault="00BE3514" w:rsidP="00BE3514">
      <w:pPr>
        <w:rPr>
          <w:rFonts w:ascii="Palatino" w:hAnsi="Palatino"/>
          <w:sz w:val="18"/>
        </w:rPr>
      </w:pPr>
      <w:r>
        <w:rPr>
          <w:rFonts w:ascii="Palatino" w:hAnsi="Palatino"/>
          <w:sz w:val="18"/>
        </w:rPr>
        <w:t>Jan 2010 – Present</w:t>
      </w:r>
      <w:r>
        <w:rPr>
          <w:rFonts w:ascii="Palatino" w:hAnsi="Palatino"/>
          <w:sz w:val="18"/>
        </w:rPr>
        <w:tab/>
      </w:r>
      <w:r>
        <w:rPr>
          <w:rFonts w:ascii="Palatino" w:hAnsi="Palatino"/>
          <w:sz w:val="18"/>
        </w:rPr>
        <w:tab/>
        <w:t>Seated Member, Livermore-Amador Symphony</w:t>
      </w:r>
    </w:p>
    <w:p w14:paraId="6C72DA41" w14:textId="77777777" w:rsidR="00BE3514" w:rsidRDefault="00BE3514">
      <w:pPr>
        <w:rPr>
          <w:rFonts w:ascii="Palatino" w:hAnsi="Palatino"/>
          <w:sz w:val="18"/>
        </w:rPr>
      </w:pPr>
    </w:p>
    <w:p w14:paraId="0D2BEF72" w14:textId="77777777" w:rsidR="0025469C" w:rsidRDefault="00BE3514">
      <w:pPr>
        <w:rPr>
          <w:rFonts w:ascii="Palatino" w:hAnsi="Palatino"/>
          <w:sz w:val="18"/>
        </w:rPr>
      </w:pPr>
      <w:r>
        <w:rPr>
          <w:rFonts w:ascii="Palatino" w:hAnsi="Palatino"/>
          <w:sz w:val="18"/>
        </w:rPr>
        <w:t>Jan 2009 – Present</w:t>
      </w:r>
      <w:r>
        <w:rPr>
          <w:rFonts w:ascii="Palatino" w:hAnsi="Palatino"/>
          <w:sz w:val="18"/>
        </w:rPr>
        <w:tab/>
      </w:r>
      <w:r>
        <w:rPr>
          <w:rFonts w:ascii="Palatino" w:hAnsi="Palatino"/>
          <w:sz w:val="18"/>
        </w:rPr>
        <w:tab/>
        <w:t xml:space="preserve">Concert Master, </w:t>
      </w:r>
      <w:proofErr w:type="spellStart"/>
      <w:r>
        <w:rPr>
          <w:rFonts w:ascii="Palatino" w:hAnsi="Palatino"/>
          <w:sz w:val="18"/>
        </w:rPr>
        <w:t>Ohlone</w:t>
      </w:r>
      <w:proofErr w:type="spellEnd"/>
      <w:r>
        <w:rPr>
          <w:rFonts w:ascii="Palatino" w:hAnsi="Palatino"/>
          <w:sz w:val="18"/>
        </w:rPr>
        <w:t xml:space="preserve"> Community Band</w:t>
      </w:r>
    </w:p>
    <w:p w14:paraId="698D9764" w14:textId="77777777" w:rsidR="0025469C" w:rsidRDefault="0025469C">
      <w:pPr>
        <w:rPr>
          <w:rFonts w:ascii="Palatino" w:hAnsi="Palatino"/>
          <w:sz w:val="18"/>
        </w:rPr>
      </w:pPr>
    </w:p>
    <w:p w14:paraId="77F5D342" w14:textId="77777777" w:rsidR="0025469C" w:rsidRDefault="00BE3514">
      <w:pPr>
        <w:rPr>
          <w:rFonts w:ascii="Palatino" w:hAnsi="Palatino"/>
          <w:sz w:val="18"/>
        </w:rPr>
      </w:pPr>
      <w:r>
        <w:rPr>
          <w:rFonts w:ascii="Palatino" w:hAnsi="Palatino"/>
          <w:sz w:val="18"/>
        </w:rPr>
        <w:t>Nov 2007 – Present</w:t>
      </w:r>
      <w:r>
        <w:rPr>
          <w:rFonts w:ascii="Palatino" w:hAnsi="Palatino"/>
          <w:sz w:val="18"/>
        </w:rPr>
        <w:tab/>
        <w:t xml:space="preserve">Seated member, </w:t>
      </w:r>
      <w:proofErr w:type="spellStart"/>
      <w:r>
        <w:rPr>
          <w:rFonts w:ascii="Palatino" w:hAnsi="Palatino"/>
          <w:sz w:val="18"/>
        </w:rPr>
        <w:t>Ohlone</w:t>
      </w:r>
      <w:proofErr w:type="spellEnd"/>
      <w:r>
        <w:rPr>
          <w:rFonts w:ascii="Palatino" w:hAnsi="Palatino"/>
          <w:sz w:val="18"/>
        </w:rPr>
        <w:t xml:space="preserve"> Wind Orchestra</w:t>
      </w:r>
    </w:p>
    <w:p w14:paraId="2CB67574" w14:textId="77777777" w:rsidR="0025469C" w:rsidRDefault="0025469C">
      <w:pPr>
        <w:rPr>
          <w:rFonts w:ascii="Palatino" w:hAnsi="Palatino"/>
          <w:sz w:val="18"/>
        </w:rPr>
      </w:pPr>
    </w:p>
    <w:p w14:paraId="6EC49AF6" w14:textId="77777777" w:rsidR="0025469C" w:rsidRDefault="00BE3514">
      <w:pPr>
        <w:rPr>
          <w:rFonts w:ascii="Palatino" w:hAnsi="Palatino"/>
          <w:sz w:val="18"/>
        </w:rPr>
      </w:pPr>
      <w:r>
        <w:rPr>
          <w:rFonts w:ascii="Palatino" w:hAnsi="Palatino"/>
          <w:sz w:val="18"/>
        </w:rPr>
        <w:t>Sep 2005 – Nov 2007</w:t>
      </w:r>
      <w:r>
        <w:rPr>
          <w:rFonts w:ascii="Palatino" w:hAnsi="Palatino"/>
          <w:sz w:val="18"/>
        </w:rPr>
        <w:tab/>
        <w:t>Director (member of the board of directors), Seated musician</w:t>
      </w:r>
    </w:p>
    <w:p w14:paraId="0779B593" w14:textId="77777777" w:rsidR="0025469C" w:rsidRDefault="00BE3514">
      <w:pPr>
        <w:ind w:left="1440" w:firstLine="720"/>
        <w:rPr>
          <w:rFonts w:ascii="Palatino" w:hAnsi="Palatino"/>
          <w:sz w:val="18"/>
        </w:rPr>
      </w:pPr>
      <w:r>
        <w:rPr>
          <w:rFonts w:ascii="Palatino" w:hAnsi="Palatino"/>
          <w:sz w:val="18"/>
        </w:rPr>
        <w:t>Bucks County Symphony Orchestra</w:t>
      </w:r>
    </w:p>
    <w:p w14:paraId="63377296" w14:textId="77777777" w:rsidR="0025469C" w:rsidRDefault="0025469C">
      <w:pPr>
        <w:rPr>
          <w:rFonts w:ascii="Copperplate Gothic Bold" w:hAnsi="Copperplate Gothic Bold"/>
          <w:b/>
        </w:rPr>
      </w:pPr>
    </w:p>
    <w:sectPr w:rsidR="0025469C">
      <w:headerReference w:type="default" r:id="rId8"/>
      <w:footerReference w:type="even" r:id="rId9"/>
      <w:footerReference w:type="default" r:id="rId10"/>
      <w:headerReference w:type="first" r:id="rId11"/>
      <w:footerReference w:type="first" r:id="rId12"/>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877E8" w14:textId="77777777" w:rsidR="00723928" w:rsidRDefault="00723928">
      <w:r>
        <w:separator/>
      </w:r>
    </w:p>
  </w:endnote>
  <w:endnote w:type="continuationSeparator" w:id="0">
    <w:p w14:paraId="3AA00366" w14:textId="77777777" w:rsidR="00723928" w:rsidRDefault="0072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ill Sans Condensed Bold">
    <w:charset w:val="80"/>
    <w:family w:val="auto"/>
    <w:pitch w:val="variable"/>
  </w:font>
  <w:font w:name="Copperplate Gothic Bold">
    <w:panose1 w:val="020E07050202060204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Bell MT">
    <w:panose1 w:val="020205030603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E7831" w14:textId="77777777" w:rsidR="00723928" w:rsidRDefault="0072392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F08C6" w14:textId="77777777" w:rsidR="00723928" w:rsidRDefault="00723928"/>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E63FC" w14:textId="77777777" w:rsidR="00723928" w:rsidRDefault="0072392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3C872" w14:textId="77777777" w:rsidR="00723928" w:rsidRDefault="00723928">
      <w:r>
        <w:separator/>
      </w:r>
    </w:p>
  </w:footnote>
  <w:footnote w:type="continuationSeparator" w:id="0">
    <w:p w14:paraId="2C8695DA" w14:textId="77777777" w:rsidR="00723928" w:rsidRDefault="007239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856"/>
    </w:tblGrid>
    <w:tr w:rsidR="00723928" w14:paraId="20B4905D" w14:textId="77777777">
      <w:tc>
        <w:tcPr>
          <w:tcW w:w="8856" w:type="dxa"/>
          <w:tcBorders>
            <w:bottom w:val="single" w:sz="4" w:space="0" w:color="000000"/>
          </w:tcBorders>
          <w:shd w:val="clear" w:color="auto" w:fill="auto"/>
        </w:tcPr>
        <w:p w14:paraId="07B75E98" w14:textId="77777777" w:rsidR="00723928" w:rsidRDefault="00723928">
          <w:pPr>
            <w:pStyle w:val="Heading2"/>
            <w:snapToGrid w:val="0"/>
            <w:rPr>
              <w:rFonts w:ascii="Copperplate Gothic Bold" w:hAnsi="Copperplate Gothic Bold"/>
              <w:sz w:val="48"/>
            </w:rPr>
          </w:pPr>
          <w:r>
            <w:rPr>
              <w:rFonts w:ascii="Copperplate Gothic Bold" w:hAnsi="Copperplate Gothic Bold"/>
              <w:sz w:val="48"/>
            </w:rPr>
            <w:t>Phillip Pollard</w:t>
          </w:r>
        </w:p>
      </w:tc>
    </w:tr>
    <w:tr w:rsidR="00723928" w14:paraId="5521F677" w14:textId="77777777">
      <w:tc>
        <w:tcPr>
          <w:tcW w:w="8856" w:type="dxa"/>
          <w:shd w:val="clear" w:color="auto" w:fill="auto"/>
        </w:tcPr>
        <w:p w14:paraId="4A12FA87" w14:textId="77777777" w:rsidR="00723928" w:rsidRDefault="00723928">
          <w:pPr>
            <w:snapToGrid w:val="0"/>
            <w:jc w:val="center"/>
            <w:rPr>
              <w:rFonts w:ascii="Bell MT" w:hAnsi="Bell MT"/>
              <w:sz w:val="20"/>
            </w:rPr>
          </w:pPr>
          <w:r>
            <w:rPr>
              <w:rFonts w:ascii="Bell MT" w:hAnsi="Bell MT"/>
              <w:sz w:val="20"/>
            </w:rPr>
            <w:t xml:space="preserve">212 Fleming Ave  </w:t>
          </w:r>
          <w:proofErr w:type="gramStart"/>
          <w:r>
            <w:rPr>
              <w:rFonts w:ascii="Bell MT" w:hAnsi="Bell MT"/>
              <w:sz w:val="20"/>
            </w:rPr>
            <w:t>•  San</w:t>
          </w:r>
          <w:proofErr w:type="gramEnd"/>
          <w:r>
            <w:rPr>
              <w:rFonts w:ascii="Bell MT" w:hAnsi="Bell MT"/>
              <w:sz w:val="20"/>
            </w:rPr>
            <w:t xml:space="preserve"> Jose, CA  95127  •  408.747.7767  •  phil@crescendo.net</w:t>
          </w:r>
        </w:p>
      </w:tc>
    </w:tr>
  </w:tbl>
  <w:p w14:paraId="12F922E0" w14:textId="77777777" w:rsidR="00723928" w:rsidRDefault="00723928">
    <w:pPr>
      <w:pStyle w:val="Header"/>
      <w:rPr>
        <w:rFonts w:ascii="Bell MT" w:hAnsi="Bell MT"/>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45BF3" w14:textId="77777777" w:rsidR="00723928" w:rsidRDefault="0072392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1080"/>
        </w:tabs>
        <w:ind w:left="1080" w:hanging="360"/>
      </w:pPr>
      <w:rPr>
        <w:rFonts w:ascii="Times New Roman" w:hAnsi="Times New Roman"/>
      </w:rPr>
    </w:lvl>
  </w:abstractNum>
  <w:abstractNum w:abstractNumId="2">
    <w:nsid w:val="00000003"/>
    <w:multiLevelType w:val="singleLevel"/>
    <w:tmpl w:val="00000003"/>
    <w:name w:val="WW8Num3"/>
    <w:lvl w:ilvl="0">
      <w:start w:val="1"/>
      <w:numFmt w:val="bullet"/>
      <w:lvlText w:val="-"/>
      <w:lvlJc w:val="left"/>
      <w:pPr>
        <w:tabs>
          <w:tab w:val="num" w:pos="1080"/>
        </w:tabs>
        <w:ind w:left="1080" w:hanging="360"/>
      </w:pPr>
      <w:rPr>
        <w:rFonts w:ascii="Times New Roman" w:hAnsi="Times New Roman" w:cs="Times New Roman"/>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Arial" w:hAnsi="Aria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ED0"/>
    <w:rsid w:val="0025469C"/>
    <w:rsid w:val="00386B19"/>
    <w:rsid w:val="004C4CD9"/>
    <w:rsid w:val="00596EAB"/>
    <w:rsid w:val="00607FD7"/>
    <w:rsid w:val="006B5494"/>
    <w:rsid w:val="00723928"/>
    <w:rsid w:val="009C31F9"/>
    <w:rsid w:val="00A0693C"/>
    <w:rsid w:val="00AA0701"/>
    <w:rsid w:val="00B6715C"/>
    <w:rsid w:val="00B800EF"/>
    <w:rsid w:val="00BD7102"/>
    <w:rsid w:val="00BE3514"/>
    <w:rsid w:val="00CC2D1F"/>
    <w:rsid w:val="00EE0ED0"/>
    <w:rsid w:val="00EE301D"/>
    <w:rsid w:val="00F12BBD"/>
    <w:rsid w:val="00F41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36289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w:eastAsia="Times" w:hAnsi="Times" w:cs="Times"/>
      <w:sz w:val="24"/>
      <w:lang w:eastAsia="ar-SA"/>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outlineLvl w:val="1"/>
    </w:pPr>
    <w:rPr>
      <w:rFonts w:ascii="Arial Black" w:hAnsi="Arial Black"/>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rPr>
  </w:style>
  <w:style w:type="character" w:customStyle="1" w:styleId="WW8Num3z0">
    <w:name w:val="WW8Num3z0"/>
    <w:rPr>
      <w:rFonts w:ascii="Times New Roman" w:eastAsia="Times"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Arial" w:eastAsia="Times" w:hAnsi="Aria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Appendix1">
    <w:name w:val="Appendix 1"/>
    <w:basedOn w:val="Heading1"/>
    <w:pPr>
      <w:pageBreakBefore/>
      <w:numPr>
        <w:numId w:val="0"/>
      </w:numPr>
      <w:spacing w:before="0" w:after="0"/>
    </w:pPr>
    <w:rPr>
      <w:rFonts w:ascii="Gill Sans Condensed Bold" w:hAnsi="Gill Sans Condensed Bold"/>
      <w:b w:val="0"/>
      <w:sz w:val="48"/>
    </w:rPr>
  </w:style>
  <w:style w:type="paragraph" w:styleId="BodyTextIndent">
    <w:name w:val="Body Text Indent"/>
    <w:basedOn w:val="Normal"/>
    <w:pPr>
      <w:ind w:left="720"/>
    </w:pPr>
    <w:rPr>
      <w:rFonts w:ascii="Arial" w:hAnsi="Arial"/>
    </w:rPr>
  </w:style>
  <w:style w:type="paragraph" w:styleId="BodyTextIndent2">
    <w:name w:val="Body Text Indent 2"/>
    <w:basedOn w:val="Normal"/>
    <w:pPr>
      <w:ind w:left="1440"/>
    </w:pPr>
    <w:rPr>
      <w:rFonts w:ascii="Arial" w:hAnsi="Arial"/>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w:eastAsia="Times" w:hAnsi="Times" w:cs="Times"/>
      <w:sz w:val="24"/>
      <w:lang w:eastAsia="ar-SA"/>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outlineLvl w:val="1"/>
    </w:pPr>
    <w:rPr>
      <w:rFonts w:ascii="Arial Black" w:hAnsi="Arial Black"/>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rPr>
  </w:style>
  <w:style w:type="character" w:customStyle="1" w:styleId="WW8Num3z0">
    <w:name w:val="WW8Num3z0"/>
    <w:rPr>
      <w:rFonts w:ascii="Times New Roman" w:eastAsia="Times"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Arial" w:eastAsia="Times" w:hAnsi="Aria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Appendix1">
    <w:name w:val="Appendix 1"/>
    <w:basedOn w:val="Heading1"/>
    <w:pPr>
      <w:pageBreakBefore/>
      <w:numPr>
        <w:numId w:val="0"/>
      </w:numPr>
      <w:spacing w:before="0" w:after="0"/>
    </w:pPr>
    <w:rPr>
      <w:rFonts w:ascii="Gill Sans Condensed Bold" w:hAnsi="Gill Sans Condensed Bold"/>
      <w:b w:val="0"/>
      <w:sz w:val="48"/>
    </w:rPr>
  </w:style>
  <w:style w:type="paragraph" w:styleId="BodyTextIndent">
    <w:name w:val="Body Text Indent"/>
    <w:basedOn w:val="Normal"/>
    <w:pPr>
      <w:ind w:left="720"/>
    </w:pPr>
    <w:rPr>
      <w:rFonts w:ascii="Arial" w:hAnsi="Arial"/>
    </w:rPr>
  </w:style>
  <w:style w:type="paragraph" w:styleId="BodyTextIndent2">
    <w:name w:val="Body Text Indent 2"/>
    <w:basedOn w:val="Normal"/>
    <w:pPr>
      <w:ind w:left="1440"/>
    </w:pPr>
    <w:rPr>
      <w:rFonts w:ascii="Arial" w:hAnsi="Arial"/>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5655">
      <w:bodyDiv w:val="1"/>
      <w:marLeft w:val="0"/>
      <w:marRight w:val="0"/>
      <w:marTop w:val="0"/>
      <w:marBottom w:val="0"/>
      <w:divBdr>
        <w:top w:val="none" w:sz="0" w:space="0" w:color="auto"/>
        <w:left w:val="none" w:sz="0" w:space="0" w:color="auto"/>
        <w:bottom w:val="none" w:sz="0" w:space="0" w:color="auto"/>
        <w:right w:val="none" w:sz="0" w:space="0" w:color="auto"/>
      </w:divBdr>
    </w:div>
    <w:div w:id="1439641956">
      <w:bodyDiv w:val="1"/>
      <w:marLeft w:val="0"/>
      <w:marRight w:val="0"/>
      <w:marTop w:val="0"/>
      <w:marBottom w:val="0"/>
      <w:divBdr>
        <w:top w:val="none" w:sz="0" w:space="0" w:color="auto"/>
        <w:left w:val="none" w:sz="0" w:space="0" w:color="auto"/>
        <w:bottom w:val="none" w:sz="0" w:space="0" w:color="auto"/>
        <w:right w:val="none" w:sz="0" w:space="0" w:color="auto"/>
      </w:divBdr>
    </w:div>
    <w:div w:id="1463235367">
      <w:bodyDiv w:val="1"/>
      <w:marLeft w:val="0"/>
      <w:marRight w:val="0"/>
      <w:marTop w:val="0"/>
      <w:marBottom w:val="0"/>
      <w:divBdr>
        <w:top w:val="none" w:sz="0" w:space="0" w:color="auto"/>
        <w:left w:val="none" w:sz="0" w:space="0" w:color="auto"/>
        <w:bottom w:val="none" w:sz="0" w:space="0" w:color="auto"/>
        <w:right w:val="none" w:sz="0" w:space="0" w:color="auto"/>
      </w:divBdr>
    </w:div>
    <w:div w:id="1637175364">
      <w:bodyDiv w:val="1"/>
      <w:marLeft w:val="0"/>
      <w:marRight w:val="0"/>
      <w:marTop w:val="0"/>
      <w:marBottom w:val="0"/>
      <w:divBdr>
        <w:top w:val="none" w:sz="0" w:space="0" w:color="auto"/>
        <w:left w:val="none" w:sz="0" w:space="0" w:color="auto"/>
        <w:bottom w:val="none" w:sz="0" w:space="0" w:color="auto"/>
        <w:right w:val="none" w:sz="0" w:space="0" w:color="auto"/>
      </w:divBdr>
    </w:div>
    <w:div w:id="1959986589">
      <w:bodyDiv w:val="1"/>
      <w:marLeft w:val="0"/>
      <w:marRight w:val="0"/>
      <w:marTop w:val="0"/>
      <w:marBottom w:val="0"/>
      <w:divBdr>
        <w:top w:val="none" w:sz="0" w:space="0" w:color="auto"/>
        <w:left w:val="none" w:sz="0" w:space="0" w:color="auto"/>
        <w:bottom w:val="none" w:sz="0" w:space="0" w:color="auto"/>
        <w:right w:val="none" w:sz="0" w:space="0" w:color="auto"/>
      </w:divBdr>
    </w:div>
    <w:div w:id="19740990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1570</Words>
  <Characters>8949</Characters>
  <Application>Microsoft Macintosh Word</Application>
  <DocSecurity>0</DocSecurity>
  <Lines>74</Lines>
  <Paragraphs>20</Paragraphs>
  <ScaleCrop>false</ScaleCrop>
  <Company>4 Base Tech</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 Pollard</dc:title>
  <dc:subject/>
  <dc:creator>Thomas "Jasper" Cat</dc:creator>
  <cp:keywords/>
  <cp:lastModifiedBy>Phillip Pollard</cp:lastModifiedBy>
  <cp:revision>14</cp:revision>
  <cp:lastPrinted>2010-02-18T07:22:00Z</cp:lastPrinted>
  <dcterms:created xsi:type="dcterms:W3CDTF">2011-11-11T21:02:00Z</dcterms:created>
  <dcterms:modified xsi:type="dcterms:W3CDTF">2011-11-14T19:49:00Z</dcterms:modified>
</cp:coreProperties>
</file>